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BE4F11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BE4F11">
        <w:rPr>
          <w:sz w:val="28"/>
          <w:szCs w:val="28"/>
        </w:rPr>
        <w:t xml:space="preserve"> декабря 2024г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BE4F11">
        <w:t xml:space="preserve"> </w:t>
      </w:r>
      <w:r w:rsidR="00BE4F11">
        <w:rPr>
          <w:sz w:val="28"/>
          <w:szCs w:val="28"/>
        </w:rPr>
        <w:t>1241-П</w:t>
      </w:r>
    </w:p>
    <w:p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E160F" w:rsidRPr="00AE6485" w:rsidRDefault="007E160F">
      <w:pPr>
        <w:spacing w:before="120"/>
        <w:jc w:val="center"/>
      </w:pPr>
    </w:p>
    <w:p w:rsidR="006C7BB1" w:rsidRDefault="006C7BB1" w:rsidP="006C7BB1">
      <w:pPr>
        <w:jc w:val="center"/>
        <w:rPr>
          <w:b/>
          <w:sz w:val="28"/>
          <w:szCs w:val="28"/>
          <w:lang w:eastAsia="ru-RU"/>
        </w:rPr>
      </w:pPr>
      <w:bookmarkStart w:id="0" w:name="_Hlk106950258"/>
      <w:bookmarkStart w:id="1" w:name="_Hlk181011300"/>
      <w:bookmarkStart w:id="2" w:name="_Hlk181011210"/>
      <w:bookmarkStart w:id="3" w:name="_Hlk170287369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19.05.2021 № 848-П 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  <w:r>
        <w:rPr>
          <w:b/>
          <w:sz w:val="28"/>
          <w:szCs w:val="28"/>
          <w:lang w:eastAsia="ru-RU"/>
        </w:rPr>
        <w:t>»</w:t>
      </w:r>
    </w:p>
    <w:bookmarkEnd w:id="0"/>
    <w:p w:rsidR="0005277A" w:rsidRDefault="006C7BB1" w:rsidP="006C7BB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05277A">
        <w:rPr>
          <w:b/>
          <w:sz w:val="28"/>
          <w:szCs w:val="28"/>
          <w:lang w:eastAsia="ru-RU"/>
        </w:rPr>
        <w:t>(в редакции постановлени</w:t>
      </w:r>
      <w:r w:rsidR="00572125">
        <w:rPr>
          <w:b/>
          <w:sz w:val="28"/>
          <w:szCs w:val="28"/>
          <w:lang w:eastAsia="ru-RU"/>
        </w:rPr>
        <w:t>я</w:t>
      </w:r>
      <w:r w:rsidR="0005277A">
        <w:rPr>
          <w:b/>
          <w:sz w:val="28"/>
          <w:szCs w:val="28"/>
          <w:lang w:eastAsia="ru-RU"/>
        </w:rPr>
        <w:t xml:space="preserve"> от 28.06.2022 № 91</w:t>
      </w:r>
      <w:r w:rsidR="00572125">
        <w:rPr>
          <w:b/>
          <w:sz w:val="28"/>
          <w:szCs w:val="28"/>
          <w:lang w:eastAsia="ru-RU"/>
        </w:rPr>
        <w:t>2</w:t>
      </w:r>
      <w:r w:rsidR="0005277A">
        <w:rPr>
          <w:b/>
          <w:sz w:val="28"/>
          <w:szCs w:val="28"/>
          <w:lang w:eastAsia="ru-RU"/>
        </w:rPr>
        <w:t>-П</w:t>
      </w:r>
      <w:r w:rsidR="00572125">
        <w:rPr>
          <w:b/>
          <w:sz w:val="28"/>
          <w:szCs w:val="28"/>
          <w:lang w:eastAsia="ru-RU"/>
        </w:rPr>
        <w:t>)</w:t>
      </w:r>
    </w:p>
    <w:bookmarkEnd w:id="1"/>
    <w:bookmarkEnd w:id="2"/>
    <w:p w:rsidR="00A231E6" w:rsidRPr="00FE2172" w:rsidRDefault="00A231E6" w:rsidP="0005277A">
      <w:pPr>
        <w:jc w:val="center"/>
        <w:rPr>
          <w:sz w:val="24"/>
          <w:szCs w:val="24"/>
        </w:rPr>
      </w:pPr>
    </w:p>
    <w:bookmarkEnd w:id="3"/>
    <w:p w:rsidR="00B86B2B" w:rsidRPr="00572125" w:rsidRDefault="00B86B2B" w:rsidP="009B74D7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Pr="00262B95">
        <w:rPr>
          <w:sz w:val="28"/>
        </w:rPr>
        <w:t xml:space="preserve">постановлением </w:t>
      </w:r>
      <w:r w:rsidRPr="00572125">
        <w:rPr>
          <w:sz w:val="28"/>
        </w:rPr>
        <w:t xml:space="preserve">администрации Промышленновского муниципального округа от </w:t>
      </w:r>
      <w:r w:rsidR="00AE7E5C" w:rsidRPr="00572125">
        <w:rPr>
          <w:sz w:val="28"/>
        </w:rPr>
        <w:t>07</w:t>
      </w:r>
      <w:r w:rsidRPr="00572125">
        <w:rPr>
          <w:sz w:val="28"/>
        </w:rPr>
        <w:t>.03.202</w:t>
      </w:r>
      <w:r w:rsidR="00AE7E5C" w:rsidRPr="00572125">
        <w:rPr>
          <w:sz w:val="28"/>
        </w:rPr>
        <w:t>3</w:t>
      </w:r>
      <w:r w:rsidRPr="00572125">
        <w:rPr>
          <w:sz w:val="28"/>
        </w:rPr>
        <w:t xml:space="preserve"> № </w:t>
      </w:r>
      <w:r w:rsidR="00AE7E5C" w:rsidRPr="00572125">
        <w:rPr>
          <w:sz w:val="28"/>
        </w:rPr>
        <w:t>243</w:t>
      </w:r>
      <w:r w:rsidRPr="00572125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572125">
        <w:rPr>
          <w:sz w:val="28"/>
          <w:szCs w:val="28"/>
        </w:rPr>
        <w:t>:</w:t>
      </w:r>
    </w:p>
    <w:p w:rsidR="008D3CC4" w:rsidRPr="00572125" w:rsidRDefault="008D3CC4" w:rsidP="009B74D7">
      <w:pPr>
        <w:pStyle w:val="af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72125">
        <w:rPr>
          <w:sz w:val="28"/>
          <w:szCs w:val="28"/>
        </w:rPr>
        <w:t xml:space="preserve">Внести в </w:t>
      </w:r>
      <w:r w:rsidR="00400811" w:rsidRPr="00572125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="00572125" w:rsidRPr="00572125">
        <w:rPr>
          <w:sz w:val="28"/>
          <w:szCs w:val="28"/>
          <w:lang w:eastAsia="ru-RU"/>
        </w:rPr>
        <w:t>от 19.05.2021 № 848-П «Об утверждении административного регламента предоставления муниципальной услуги «</w:t>
      </w:r>
      <w:r w:rsidR="00572125" w:rsidRPr="00572125">
        <w:rPr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  <w:r w:rsidR="00572125" w:rsidRPr="00572125">
        <w:rPr>
          <w:sz w:val="28"/>
          <w:szCs w:val="28"/>
          <w:lang w:eastAsia="ru-RU"/>
        </w:rPr>
        <w:t xml:space="preserve">» (в редакции постановления от 28.06.2022 № 912-П)  </w:t>
      </w:r>
      <w:r w:rsidR="003B3CBA" w:rsidRPr="00572125">
        <w:rPr>
          <w:sz w:val="28"/>
          <w:szCs w:val="28"/>
          <w:lang w:eastAsia="ru-RU"/>
        </w:rPr>
        <w:t xml:space="preserve">(далее – постановление) </w:t>
      </w:r>
      <w:r w:rsidRPr="00572125">
        <w:rPr>
          <w:sz w:val="28"/>
          <w:szCs w:val="28"/>
        </w:rPr>
        <w:t>следующие изменения:</w:t>
      </w:r>
    </w:p>
    <w:p w:rsidR="00572125" w:rsidRDefault="00572125" w:rsidP="009B74D7">
      <w:pPr>
        <w:pStyle w:val="af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постановления изложить в следующей редакции</w:t>
      </w:r>
      <w:r w:rsidR="00612660">
        <w:rPr>
          <w:sz w:val="28"/>
          <w:szCs w:val="28"/>
        </w:rPr>
        <w:t>:</w:t>
      </w:r>
    </w:p>
    <w:p w:rsidR="00612660" w:rsidRPr="00612660" w:rsidRDefault="00612660" w:rsidP="009B74D7">
      <w:pPr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t>«</w:t>
      </w:r>
      <w:r w:rsidRPr="00612660">
        <w:rPr>
          <w:bCs/>
          <w:sz w:val="28"/>
          <w:szCs w:val="32"/>
        </w:rPr>
        <w:t xml:space="preserve">Об утверждении административного регламента предоставления муниципальной услуги «Предоставление информации о времени и месте </w:t>
      </w:r>
      <w:r w:rsidRPr="00612660">
        <w:rPr>
          <w:bCs/>
          <w:sz w:val="28"/>
          <w:szCs w:val="32"/>
        </w:rPr>
        <w:lastRenderedPageBreak/>
        <w:t>проведения театральных представлений, филармонических и эстрадных концертов и гастрольных мероприятий театров и филармоний, киносеансов, анонс</w:t>
      </w:r>
      <w:r w:rsidR="00F84471">
        <w:rPr>
          <w:bCs/>
          <w:sz w:val="28"/>
          <w:szCs w:val="32"/>
        </w:rPr>
        <w:t>ы</w:t>
      </w:r>
      <w:r w:rsidRPr="00612660">
        <w:rPr>
          <w:bCs/>
          <w:sz w:val="28"/>
          <w:szCs w:val="32"/>
        </w:rPr>
        <w:t xml:space="preserve"> данных мероприятий»;</w:t>
      </w:r>
    </w:p>
    <w:p w:rsidR="005C3B05" w:rsidRPr="00262B95" w:rsidRDefault="005C3B05" w:rsidP="009B74D7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62B95">
        <w:rPr>
          <w:sz w:val="28"/>
          <w:szCs w:val="28"/>
        </w:rPr>
        <w:t>1.</w:t>
      </w:r>
      <w:r w:rsidR="00612660">
        <w:rPr>
          <w:sz w:val="28"/>
          <w:szCs w:val="28"/>
        </w:rPr>
        <w:t>2</w:t>
      </w:r>
      <w:r w:rsidRPr="00262B95">
        <w:rPr>
          <w:sz w:val="28"/>
          <w:szCs w:val="28"/>
        </w:rPr>
        <w:t xml:space="preserve">. </w:t>
      </w:r>
      <w:r w:rsidR="00517F68" w:rsidRPr="00262B95">
        <w:rPr>
          <w:sz w:val="28"/>
          <w:szCs w:val="28"/>
        </w:rPr>
        <w:t>п</w:t>
      </w:r>
      <w:r w:rsidR="00BB4693" w:rsidRPr="00262B95">
        <w:rPr>
          <w:sz w:val="28"/>
          <w:szCs w:val="28"/>
        </w:rPr>
        <w:t>реамбулу постановления изложить в следующей редакции</w:t>
      </w:r>
      <w:r w:rsidRPr="00262B95">
        <w:rPr>
          <w:sz w:val="28"/>
          <w:szCs w:val="28"/>
          <w:lang w:eastAsia="ar-SA"/>
        </w:rPr>
        <w:t xml:space="preserve">: </w:t>
      </w:r>
    </w:p>
    <w:p w:rsidR="005C3B05" w:rsidRDefault="005C3B05" w:rsidP="009B74D7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 w:rsidRPr="00262B95">
        <w:rPr>
          <w:sz w:val="28"/>
          <w:szCs w:val="28"/>
        </w:rPr>
        <w:t>«</w:t>
      </w:r>
      <w:r w:rsidR="00BB4693" w:rsidRPr="00262B95">
        <w:rPr>
          <w:rFonts w:eastAsia="Calibri"/>
          <w:sz w:val="28"/>
        </w:rPr>
        <w:t>В соответствии с Федеральным законом от 27.07.2010 № 210-ФЗ «</w:t>
      </w:r>
      <w:r w:rsidR="00BB4693" w:rsidRPr="00262B95">
        <w:rPr>
          <w:sz w:val="28"/>
        </w:rPr>
        <w:t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</w:t>
      </w:r>
      <w:r w:rsidR="00BB4693" w:rsidRPr="00B86B2B">
        <w:rPr>
          <w:sz w:val="28"/>
        </w:rPr>
        <w:t xml:space="preserve"> утверждении порядка разработки и утверждения административных регламентов предоставления муниципальных услуг»</w:t>
      </w:r>
      <w:proofErr w:type="gramStart"/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</w:t>
      </w:r>
      <w:proofErr w:type="gramEnd"/>
      <w:r w:rsidR="007A69F4">
        <w:rPr>
          <w:rStyle w:val="af7"/>
          <w:i w:val="0"/>
          <w:color w:val="auto"/>
          <w:sz w:val="28"/>
          <w:szCs w:val="28"/>
        </w:rPr>
        <w:t>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:rsidR="00612660" w:rsidRDefault="00612660" w:rsidP="009B74D7">
      <w:pPr>
        <w:pStyle w:val="af3"/>
        <w:numPr>
          <w:ilvl w:val="1"/>
          <w:numId w:val="14"/>
        </w:numPr>
        <w:ind w:left="0" w:firstLine="709"/>
        <w:jc w:val="both"/>
        <w:rPr>
          <w:rStyle w:val="af7"/>
          <w:i w:val="0"/>
          <w:color w:val="auto"/>
          <w:sz w:val="28"/>
          <w:szCs w:val="28"/>
        </w:rPr>
      </w:pPr>
      <w:r>
        <w:rPr>
          <w:rStyle w:val="af7"/>
          <w:i w:val="0"/>
          <w:color w:val="auto"/>
          <w:sz w:val="28"/>
          <w:szCs w:val="28"/>
        </w:rPr>
        <w:t>п</w:t>
      </w:r>
      <w:r w:rsidR="000925D4">
        <w:rPr>
          <w:rStyle w:val="af7"/>
          <w:i w:val="0"/>
          <w:color w:val="auto"/>
          <w:sz w:val="28"/>
          <w:szCs w:val="28"/>
        </w:rPr>
        <w:t>ункт</w:t>
      </w:r>
      <w:r>
        <w:rPr>
          <w:rStyle w:val="af7"/>
          <w:i w:val="0"/>
          <w:color w:val="auto"/>
          <w:sz w:val="28"/>
          <w:szCs w:val="28"/>
        </w:rPr>
        <w:t xml:space="preserve"> 1 постановления изложить </w:t>
      </w:r>
      <w:r w:rsidR="0021328A">
        <w:rPr>
          <w:sz w:val="28"/>
          <w:szCs w:val="28"/>
          <w:lang w:eastAsia="ru-RU"/>
        </w:rPr>
        <w:t>в следующей редакции</w:t>
      </w:r>
      <w:r>
        <w:rPr>
          <w:rStyle w:val="af7"/>
          <w:i w:val="0"/>
          <w:color w:val="auto"/>
          <w:sz w:val="28"/>
          <w:szCs w:val="28"/>
        </w:rPr>
        <w:t>:</w:t>
      </w:r>
    </w:p>
    <w:p w:rsidR="00612660" w:rsidRPr="008017C7" w:rsidRDefault="00612660" w:rsidP="008017C7">
      <w:pPr>
        <w:pStyle w:val="15"/>
        <w:shd w:val="clear" w:color="auto" w:fill="auto"/>
        <w:tabs>
          <w:tab w:val="left" w:pos="1079"/>
        </w:tabs>
        <w:spacing w:line="252" w:lineRule="auto"/>
        <w:ind w:firstLine="709"/>
        <w:rPr>
          <w:sz w:val="28"/>
          <w:szCs w:val="28"/>
        </w:rPr>
      </w:pPr>
      <w:r>
        <w:rPr>
          <w:rStyle w:val="af7"/>
          <w:i w:val="0"/>
          <w:color w:val="auto"/>
          <w:sz w:val="28"/>
          <w:szCs w:val="28"/>
        </w:rPr>
        <w:t>«1</w:t>
      </w:r>
      <w:r w:rsidRPr="008017C7">
        <w:rPr>
          <w:rStyle w:val="af7"/>
          <w:i w:val="0"/>
          <w:color w:val="auto"/>
          <w:sz w:val="28"/>
          <w:szCs w:val="28"/>
        </w:rPr>
        <w:t xml:space="preserve">. </w:t>
      </w:r>
      <w:r w:rsidRPr="008017C7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</w:t>
      </w:r>
      <w:r w:rsidR="00F84471" w:rsidRPr="008017C7">
        <w:rPr>
          <w:sz w:val="28"/>
          <w:szCs w:val="28"/>
        </w:rPr>
        <w:t>ы</w:t>
      </w:r>
      <w:r w:rsidRPr="008017C7">
        <w:rPr>
          <w:sz w:val="28"/>
          <w:szCs w:val="28"/>
        </w:rPr>
        <w:t xml:space="preserve"> данных мероприятий»</w:t>
      </w:r>
      <w:proofErr w:type="gramStart"/>
      <w:r w:rsidRPr="008017C7">
        <w:rPr>
          <w:sz w:val="28"/>
          <w:szCs w:val="28"/>
        </w:rPr>
        <w:t>.»</w:t>
      </w:r>
      <w:proofErr w:type="gramEnd"/>
      <w:r w:rsidRPr="008017C7">
        <w:rPr>
          <w:sz w:val="28"/>
          <w:szCs w:val="28"/>
        </w:rPr>
        <w:t>;</w:t>
      </w:r>
    </w:p>
    <w:p w:rsidR="00F84471" w:rsidRPr="008017C7" w:rsidRDefault="00F84471" w:rsidP="008017C7">
      <w:pPr>
        <w:pStyle w:val="15"/>
        <w:numPr>
          <w:ilvl w:val="1"/>
          <w:numId w:val="14"/>
        </w:numPr>
        <w:shd w:val="clear" w:color="auto" w:fill="auto"/>
        <w:tabs>
          <w:tab w:val="left" w:pos="1079"/>
        </w:tabs>
        <w:spacing w:line="252" w:lineRule="auto"/>
        <w:ind w:left="0" w:firstLine="709"/>
        <w:rPr>
          <w:sz w:val="28"/>
          <w:szCs w:val="28"/>
        </w:rPr>
      </w:pPr>
      <w:r w:rsidRPr="008017C7">
        <w:rPr>
          <w:sz w:val="28"/>
          <w:szCs w:val="28"/>
        </w:rPr>
        <w:t>заголовок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 (далее – административный регламент) изложить в следующей редакции:</w:t>
      </w:r>
    </w:p>
    <w:p w:rsidR="00F84471" w:rsidRPr="008017C7" w:rsidRDefault="00F84471" w:rsidP="008017C7">
      <w:pPr>
        <w:ind w:firstLine="709"/>
        <w:jc w:val="both"/>
        <w:rPr>
          <w:sz w:val="28"/>
          <w:szCs w:val="28"/>
        </w:rPr>
      </w:pPr>
      <w:r w:rsidRPr="008017C7">
        <w:rPr>
          <w:sz w:val="28"/>
          <w:szCs w:val="28"/>
        </w:rPr>
        <w:t>«</w:t>
      </w:r>
      <w:r w:rsidRPr="008017C7">
        <w:rPr>
          <w:bCs/>
          <w:sz w:val="28"/>
          <w:szCs w:val="28"/>
          <w:lang w:bidi="hi-IN"/>
        </w:rPr>
        <w:t>Административный регламент</w:t>
      </w:r>
      <w:r w:rsidR="008017C7">
        <w:rPr>
          <w:bCs/>
          <w:sz w:val="28"/>
          <w:szCs w:val="28"/>
          <w:lang w:bidi="hi-IN"/>
        </w:rPr>
        <w:t xml:space="preserve"> </w:t>
      </w:r>
      <w:r w:rsidRPr="008017C7">
        <w:rPr>
          <w:bCs/>
          <w:sz w:val="28"/>
          <w:szCs w:val="28"/>
          <w:lang w:bidi="hi-IN"/>
        </w:rPr>
        <w:t>предоставления муниципальной услуги</w:t>
      </w:r>
      <w:r w:rsidR="008017C7">
        <w:rPr>
          <w:bCs/>
          <w:sz w:val="28"/>
          <w:szCs w:val="28"/>
          <w:lang w:bidi="hi-IN"/>
        </w:rPr>
        <w:t xml:space="preserve"> </w:t>
      </w:r>
      <w:r w:rsidRPr="008017C7">
        <w:rPr>
          <w:sz w:val="28"/>
          <w:szCs w:val="28"/>
        </w:rPr>
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</w:t>
      </w:r>
      <w:r w:rsidR="008017C7">
        <w:rPr>
          <w:sz w:val="28"/>
          <w:szCs w:val="28"/>
        </w:rPr>
        <w:t>ы</w:t>
      </w:r>
      <w:r w:rsidRPr="008017C7">
        <w:rPr>
          <w:sz w:val="28"/>
          <w:szCs w:val="28"/>
        </w:rPr>
        <w:t xml:space="preserve"> данных мероприятий»</w:t>
      </w:r>
      <w:r w:rsidR="008017C7">
        <w:rPr>
          <w:sz w:val="28"/>
          <w:szCs w:val="28"/>
        </w:rPr>
        <w:t>;</w:t>
      </w:r>
    </w:p>
    <w:p w:rsidR="00612660" w:rsidRPr="004E2D88" w:rsidRDefault="004E2D88" w:rsidP="008017C7">
      <w:pPr>
        <w:pStyle w:val="af3"/>
        <w:numPr>
          <w:ilvl w:val="1"/>
          <w:numId w:val="14"/>
        </w:numPr>
        <w:ind w:left="0" w:firstLine="709"/>
        <w:jc w:val="both"/>
        <w:rPr>
          <w:iCs/>
          <w:color w:val="auto"/>
          <w:sz w:val="28"/>
          <w:szCs w:val="28"/>
        </w:rPr>
      </w:pPr>
      <w:r w:rsidRPr="008017C7">
        <w:rPr>
          <w:rStyle w:val="af7"/>
          <w:i w:val="0"/>
          <w:color w:val="auto"/>
          <w:sz w:val="28"/>
          <w:szCs w:val="28"/>
        </w:rPr>
        <w:t>абзац второй п</w:t>
      </w:r>
      <w:r w:rsidR="000925D4" w:rsidRPr="008017C7">
        <w:rPr>
          <w:rStyle w:val="af7"/>
          <w:i w:val="0"/>
          <w:color w:val="auto"/>
          <w:sz w:val="28"/>
          <w:szCs w:val="28"/>
        </w:rPr>
        <w:t>ункта</w:t>
      </w:r>
      <w:r w:rsidRPr="008017C7">
        <w:rPr>
          <w:rStyle w:val="af7"/>
          <w:i w:val="0"/>
          <w:color w:val="auto"/>
          <w:sz w:val="28"/>
          <w:szCs w:val="28"/>
        </w:rPr>
        <w:t xml:space="preserve"> 1.4. </w:t>
      </w:r>
      <w:r w:rsidRPr="008017C7">
        <w:rPr>
          <w:sz w:val="28"/>
          <w:szCs w:val="28"/>
          <w:lang w:eastAsia="ru-RU"/>
        </w:rPr>
        <w:t xml:space="preserve">административного регламента </w:t>
      </w:r>
      <w:r>
        <w:rPr>
          <w:sz w:val="28"/>
          <w:szCs w:val="28"/>
          <w:lang w:eastAsia="ru-RU"/>
        </w:rPr>
        <w:t>изложить в следующей редакции:</w:t>
      </w:r>
    </w:p>
    <w:p w:rsidR="004E2D88" w:rsidRPr="00F85CB0" w:rsidRDefault="004E2D88" w:rsidP="009B74D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F85CB0">
        <w:rPr>
          <w:bCs/>
          <w:sz w:val="28"/>
          <w:szCs w:val="28"/>
        </w:rPr>
        <w:t xml:space="preserve">Консультации (справки) по вопросам предоставления муниципальной услуги предоставляются специалистами </w:t>
      </w:r>
      <w:r>
        <w:rPr>
          <w:bCs/>
          <w:sz w:val="28"/>
          <w:szCs w:val="28"/>
        </w:rPr>
        <w:t xml:space="preserve">муниципального бюджетного учреждения «Промышленновский центр культурного развития» и муниципального бюджетного учреждения «Районный 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AE5992" w:rsidRPr="00AE5992" w:rsidRDefault="00AE5992" w:rsidP="008017C7">
      <w:pPr>
        <w:pStyle w:val="af3"/>
        <w:widowControl w:val="0"/>
        <w:numPr>
          <w:ilvl w:val="1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AE5992">
        <w:rPr>
          <w:sz w:val="28"/>
          <w:szCs w:val="28"/>
        </w:rPr>
        <w:t>абзац второй п</w:t>
      </w:r>
      <w:r w:rsidR="000925D4">
        <w:rPr>
          <w:sz w:val="28"/>
          <w:szCs w:val="28"/>
        </w:rPr>
        <w:t>ункта</w:t>
      </w:r>
      <w:r w:rsidRPr="00AE5992">
        <w:rPr>
          <w:sz w:val="28"/>
          <w:szCs w:val="28"/>
        </w:rPr>
        <w:t xml:space="preserve"> </w:t>
      </w:r>
      <w:r w:rsidRPr="00AE5992">
        <w:rPr>
          <w:sz w:val="28"/>
          <w:szCs w:val="28"/>
          <w:lang w:eastAsia="ar-SA"/>
        </w:rPr>
        <w:t xml:space="preserve">2.2. </w:t>
      </w:r>
      <w:r w:rsidRPr="00AE5992">
        <w:rPr>
          <w:rFonts w:eastAsia="Calibri"/>
          <w:color w:val="000000"/>
          <w:sz w:val="28"/>
          <w:szCs w:val="28"/>
          <w:lang w:eastAsia="ru-RU"/>
        </w:rPr>
        <w:t>административного регламент</w:t>
      </w:r>
      <w:r w:rsidRPr="00AE5992">
        <w:rPr>
          <w:sz w:val="28"/>
          <w:szCs w:val="28"/>
        </w:rPr>
        <w:t xml:space="preserve">а </w:t>
      </w:r>
      <w:r w:rsidR="0021328A">
        <w:rPr>
          <w:sz w:val="28"/>
          <w:szCs w:val="28"/>
          <w:lang w:eastAsia="ru-RU"/>
        </w:rPr>
        <w:t>изложить в следующей редакции</w:t>
      </w:r>
      <w:r w:rsidRPr="00AE5992">
        <w:rPr>
          <w:sz w:val="28"/>
          <w:szCs w:val="28"/>
          <w:lang w:eastAsia="ar-SA"/>
        </w:rPr>
        <w:t xml:space="preserve">: </w:t>
      </w:r>
    </w:p>
    <w:p w:rsidR="00AE5992" w:rsidRDefault="00AE5992" w:rsidP="008017C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«Муниципальная услуга предоставляется </w:t>
      </w:r>
      <w:r>
        <w:rPr>
          <w:bCs/>
          <w:sz w:val="28"/>
          <w:szCs w:val="28"/>
        </w:rPr>
        <w:t xml:space="preserve">муниципальным бюджетным учреждением «Промышленновский центр культурного развития» и муниципальным бюджетным учреждением «Районный </w:t>
      </w:r>
      <w:proofErr w:type="spellStart"/>
      <w:r>
        <w:rPr>
          <w:bCs/>
          <w:sz w:val="28"/>
          <w:szCs w:val="28"/>
        </w:rPr>
        <w:t>культурно-досуговый</w:t>
      </w:r>
      <w:proofErr w:type="spellEnd"/>
      <w:r>
        <w:rPr>
          <w:bCs/>
          <w:sz w:val="28"/>
          <w:szCs w:val="28"/>
        </w:rPr>
        <w:t xml:space="preserve"> комплекс»</w:t>
      </w:r>
      <w:r>
        <w:rPr>
          <w:sz w:val="28"/>
          <w:szCs w:val="28"/>
          <w:lang w:eastAsia="ar-SA"/>
        </w:rPr>
        <w:t xml:space="preserve"> (далее – Учреждение)</w:t>
      </w:r>
      <w:proofErr w:type="gramStart"/>
      <w:r>
        <w:rPr>
          <w:sz w:val="28"/>
          <w:szCs w:val="28"/>
          <w:lang w:eastAsia="ar-SA"/>
        </w:rPr>
        <w:t>.»</w:t>
      </w:r>
      <w:proofErr w:type="gramEnd"/>
      <w:r>
        <w:rPr>
          <w:sz w:val="28"/>
          <w:szCs w:val="28"/>
          <w:lang w:eastAsia="ar-SA"/>
        </w:rPr>
        <w:t>;</w:t>
      </w:r>
    </w:p>
    <w:p w:rsidR="008017C7" w:rsidRPr="008017C7" w:rsidRDefault="008017C7" w:rsidP="008017C7">
      <w:pPr>
        <w:pStyle w:val="af3"/>
        <w:widowControl w:val="0"/>
        <w:numPr>
          <w:ilvl w:val="1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8017C7">
        <w:rPr>
          <w:sz w:val="28"/>
          <w:szCs w:val="28"/>
        </w:rPr>
        <w:t xml:space="preserve">абзац второй пункта </w:t>
      </w:r>
      <w:r w:rsidRPr="008017C7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3</w:t>
      </w:r>
      <w:r w:rsidRPr="008017C7">
        <w:rPr>
          <w:sz w:val="28"/>
          <w:szCs w:val="28"/>
          <w:lang w:eastAsia="ar-SA"/>
        </w:rPr>
        <w:t xml:space="preserve">. </w:t>
      </w:r>
      <w:r w:rsidRPr="008017C7">
        <w:rPr>
          <w:rFonts w:eastAsia="Calibri"/>
          <w:color w:val="000000"/>
          <w:sz w:val="28"/>
          <w:szCs w:val="28"/>
          <w:lang w:eastAsia="ru-RU"/>
        </w:rPr>
        <w:t>административного регламент</w:t>
      </w:r>
      <w:r w:rsidRPr="008017C7">
        <w:rPr>
          <w:sz w:val="28"/>
          <w:szCs w:val="28"/>
        </w:rPr>
        <w:t xml:space="preserve">а </w:t>
      </w:r>
      <w:r w:rsidRPr="008017C7">
        <w:rPr>
          <w:sz w:val="28"/>
          <w:szCs w:val="28"/>
          <w:lang w:eastAsia="ru-RU"/>
        </w:rPr>
        <w:lastRenderedPageBreak/>
        <w:t>изложить в следующей редакции</w:t>
      </w:r>
      <w:r w:rsidRPr="008017C7">
        <w:rPr>
          <w:sz w:val="28"/>
          <w:szCs w:val="28"/>
          <w:lang w:eastAsia="ar-SA"/>
        </w:rPr>
        <w:t xml:space="preserve">: </w:t>
      </w:r>
    </w:p>
    <w:p w:rsidR="008017C7" w:rsidRPr="00F85CB0" w:rsidRDefault="008017C7" w:rsidP="008017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85CB0">
        <w:rPr>
          <w:bCs/>
          <w:sz w:val="28"/>
          <w:szCs w:val="28"/>
        </w:rPr>
        <w:t>2.3. Результат предоставления муниципальной услуги.</w:t>
      </w:r>
    </w:p>
    <w:p w:rsidR="008017C7" w:rsidRDefault="008017C7" w:rsidP="008017C7">
      <w:pPr>
        <w:ind w:firstLine="709"/>
        <w:jc w:val="both"/>
        <w:rPr>
          <w:sz w:val="28"/>
          <w:szCs w:val="28"/>
          <w:lang w:eastAsia="ar-SA"/>
        </w:rPr>
      </w:pPr>
      <w:r w:rsidRPr="00F85CB0">
        <w:rPr>
          <w:bCs/>
          <w:sz w:val="28"/>
          <w:szCs w:val="28"/>
        </w:rPr>
        <w:t>Результатом предоставления муниципальной услуги является получение пользователем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</w:t>
      </w:r>
      <w:r>
        <w:rPr>
          <w:bCs/>
          <w:sz w:val="28"/>
          <w:szCs w:val="28"/>
        </w:rPr>
        <w:t>ы</w:t>
      </w:r>
      <w:r w:rsidRPr="00F85CB0">
        <w:rPr>
          <w:bCs/>
          <w:sz w:val="28"/>
          <w:szCs w:val="28"/>
        </w:rPr>
        <w:t xml:space="preserve"> данных мероприятий</w:t>
      </w:r>
      <w:proofErr w:type="gramStart"/>
      <w:r w:rsidRPr="00F85C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21328A" w:rsidRDefault="0021328A" w:rsidP="008017C7">
      <w:pPr>
        <w:pStyle w:val="af3"/>
        <w:widowControl w:val="0"/>
        <w:numPr>
          <w:ilvl w:val="1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AE5992">
        <w:rPr>
          <w:sz w:val="28"/>
          <w:szCs w:val="28"/>
        </w:rPr>
        <w:t>п</w:t>
      </w:r>
      <w:r w:rsidR="000925D4">
        <w:rPr>
          <w:sz w:val="28"/>
          <w:szCs w:val="28"/>
        </w:rPr>
        <w:t>ункт</w:t>
      </w:r>
      <w:r w:rsidRPr="00AE5992">
        <w:rPr>
          <w:sz w:val="28"/>
          <w:szCs w:val="28"/>
        </w:rPr>
        <w:t xml:space="preserve"> </w:t>
      </w:r>
      <w:r w:rsidRPr="00AE5992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5</w:t>
      </w:r>
      <w:r w:rsidRPr="00AE5992">
        <w:rPr>
          <w:sz w:val="28"/>
          <w:szCs w:val="28"/>
          <w:lang w:eastAsia="ar-SA"/>
        </w:rPr>
        <w:t xml:space="preserve">. </w:t>
      </w:r>
      <w:r w:rsidRPr="00AE5992">
        <w:rPr>
          <w:rFonts w:eastAsia="Calibri"/>
          <w:color w:val="000000"/>
          <w:sz w:val="28"/>
          <w:szCs w:val="28"/>
          <w:lang w:eastAsia="ru-RU"/>
        </w:rPr>
        <w:t>административного регламент</w:t>
      </w:r>
      <w:r w:rsidRPr="00AE5992">
        <w:rPr>
          <w:sz w:val="28"/>
          <w:szCs w:val="28"/>
        </w:rPr>
        <w:t xml:space="preserve">а </w:t>
      </w:r>
      <w:r>
        <w:rPr>
          <w:sz w:val="28"/>
          <w:szCs w:val="28"/>
          <w:lang w:eastAsia="ru-RU"/>
        </w:rPr>
        <w:t>изложить в следующей редакции</w:t>
      </w:r>
      <w:r w:rsidRPr="00AE5992">
        <w:rPr>
          <w:sz w:val="28"/>
          <w:szCs w:val="28"/>
          <w:lang w:eastAsia="ar-SA"/>
        </w:rPr>
        <w:t xml:space="preserve">: </w:t>
      </w:r>
    </w:p>
    <w:p w:rsidR="0021328A" w:rsidRPr="00F85CB0" w:rsidRDefault="0021328A" w:rsidP="009B74D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F85CB0">
        <w:rPr>
          <w:bCs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21328A" w:rsidRPr="00F85CB0" w:rsidRDefault="0021328A" w:rsidP="009B74D7">
      <w:pPr>
        <w:ind w:firstLine="709"/>
        <w:jc w:val="both"/>
        <w:rPr>
          <w:bCs/>
          <w:spacing w:val="-4"/>
          <w:sz w:val="28"/>
          <w:szCs w:val="28"/>
        </w:rPr>
      </w:pPr>
      <w:r w:rsidRPr="00F85CB0">
        <w:rPr>
          <w:bCs/>
          <w:spacing w:val="-4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85CB0">
        <w:rPr>
          <w:bCs/>
          <w:spacing w:val="-4"/>
          <w:sz w:val="28"/>
          <w:szCs w:val="28"/>
        </w:rPr>
        <w:t>с</w:t>
      </w:r>
      <w:proofErr w:type="gramEnd"/>
      <w:r w:rsidRPr="00F85CB0">
        <w:rPr>
          <w:bCs/>
          <w:spacing w:val="-4"/>
          <w:sz w:val="28"/>
          <w:szCs w:val="28"/>
        </w:rPr>
        <w:t>:</w:t>
      </w:r>
    </w:p>
    <w:p w:rsidR="0021328A" w:rsidRPr="00F85CB0" w:rsidRDefault="0021328A" w:rsidP="009B74D7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proofErr w:type="gramStart"/>
      <w:r w:rsidRPr="00F85CB0">
        <w:rPr>
          <w:bCs/>
          <w:sz w:val="28"/>
          <w:szCs w:val="28"/>
        </w:rPr>
        <w:t xml:space="preserve">«Конституцией Российской Федерации» (принята всенародным голосованием 12.12.1993 с изменениями, одобренными в ходе общероссийского голосования 01.07.2020) (с учетом поправок, внесенных Законами РФ о поправках в Конституции РФ о ФКЗ) (опубликована на официальном </w:t>
      </w:r>
      <w:proofErr w:type="spellStart"/>
      <w:r w:rsidRPr="00F85CB0">
        <w:rPr>
          <w:bCs/>
          <w:sz w:val="28"/>
          <w:szCs w:val="28"/>
        </w:rPr>
        <w:t>интернет-портале</w:t>
      </w:r>
      <w:proofErr w:type="spellEnd"/>
      <w:r w:rsidRPr="00F85CB0">
        <w:rPr>
          <w:bCs/>
          <w:sz w:val="28"/>
          <w:szCs w:val="28"/>
        </w:rPr>
        <w:t xml:space="preserve"> правовой информации http://pravo.gov.ru/</w:t>
      </w:r>
      <w:r w:rsidRPr="00F85CB0">
        <w:t xml:space="preserve"> </w:t>
      </w:r>
      <w:r w:rsidRPr="00F85CB0">
        <w:rPr>
          <w:bCs/>
          <w:sz w:val="28"/>
          <w:szCs w:val="28"/>
        </w:rPr>
        <w:t>04.07.2020, Номер опубликования: 0001202007040001);</w:t>
      </w:r>
      <w:proofErr w:type="gramEnd"/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>Гражданским кодексом Российской Федерации от 18.12.2006          № 230-ФЗ («Российская газета» № 289, 22.12.2006);</w:t>
      </w:r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 xml:space="preserve">Основы законодательства Российской Федерации о культуре (утв. </w:t>
      </w:r>
      <w:proofErr w:type="gramStart"/>
      <w:r w:rsidRPr="00F85CB0">
        <w:rPr>
          <w:bCs/>
          <w:sz w:val="28"/>
          <w:szCs w:val="28"/>
        </w:rPr>
        <w:t>ВС</w:t>
      </w:r>
      <w:proofErr w:type="gramEnd"/>
      <w:r w:rsidRPr="00F85CB0">
        <w:rPr>
          <w:bCs/>
          <w:sz w:val="28"/>
          <w:szCs w:val="28"/>
        </w:rPr>
        <w:t xml:space="preserve"> РФ 09.10.1992 № 3612-1) («Российская газета» № 248, 17.11.1992);</w:t>
      </w:r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30.07.2010);</w:t>
      </w:r>
    </w:p>
    <w:p w:rsidR="005D7D92" w:rsidRPr="005D7D92" w:rsidRDefault="005D7D92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proofErr w:type="gramStart"/>
      <w:r w:rsidRPr="00F85CB0">
        <w:rPr>
          <w:bCs/>
          <w:sz w:val="28"/>
          <w:szCs w:val="28"/>
        </w:rPr>
        <w:t>Законом Кемеровской области от 14.02.2005 № 26-ОЗ «О культуре» («Законодательный вестник Совета народных депутатов Кемеровской области» № 4, 2005);</w:t>
      </w:r>
      <w:proofErr w:type="gramEnd"/>
    </w:p>
    <w:p w:rsidR="0021328A" w:rsidRPr="00F85CB0" w:rsidRDefault="005D7D92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</w:rPr>
        <w:t>П</w:t>
      </w:r>
      <w:r w:rsidRPr="00262B95">
        <w:rPr>
          <w:sz w:val="28"/>
        </w:rPr>
        <w:t>остановление</w:t>
      </w:r>
      <w:r w:rsidR="008017C7">
        <w:rPr>
          <w:sz w:val="28"/>
        </w:rPr>
        <w:t>м</w:t>
      </w:r>
      <w:r w:rsidRPr="00262B95">
        <w:rPr>
          <w:sz w:val="28"/>
        </w:rPr>
        <w:t xml:space="preserve"> </w:t>
      </w:r>
      <w:r w:rsidRPr="00572125">
        <w:rPr>
          <w:sz w:val="28"/>
        </w:rPr>
        <w:t>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</w:t>
      </w:r>
      <w:r>
        <w:rPr>
          <w:bCs/>
          <w:sz w:val="28"/>
          <w:szCs w:val="28"/>
        </w:rPr>
        <w:t>;</w:t>
      </w:r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>Устав</w:t>
      </w:r>
      <w:r w:rsidR="009B74D7">
        <w:rPr>
          <w:bCs/>
          <w:sz w:val="28"/>
          <w:szCs w:val="28"/>
        </w:rPr>
        <w:t>а</w:t>
      </w:r>
      <w:r w:rsidRPr="00F85CB0">
        <w:rPr>
          <w:bCs/>
          <w:sz w:val="28"/>
          <w:szCs w:val="28"/>
        </w:rPr>
        <w:t>м</w:t>
      </w:r>
      <w:r w:rsidR="009B74D7">
        <w:rPr>
          <w:bCs/>
          <w:sz w:val="28"/>
          <w:szCs w:val="28"/>
        </w:rPr>
        <w:t>и</w:t>
      </w:r>
      <w:r w:rsidRPr="00F85CB0">
        <w:rPr>
          <w:bCs/>
          <w:sz w:val="28"/>
          <w:szCs w:val="28"/>
        </w:rPr>
        <w:t xml:space="preserve"> </w:t>
      </w:r>
      <w:r w:rsidR="005D7D92">
        <w:rPr>
          <w:bCs/>
          <w:sz w:val="28"/>
          <w:szCs w:val="28"/>
        </w:rPr>
        <w:t>учреждений</w:t>
      </w:r>
      <w:r w:rsidRPr="00F85CB0">
        <w:rPr>
          <w:bCs/>
          <w:sz w:val="28"/>
          <w:szCs w:val="28"/>
        </w:rPr>
        <w:t>;</w:t>
      </w:r>
    </w:p>
    <w:p w:rsidR="0021328A" w:rsidRPr="00F85CB0" w:rsidRDefault="0021328A" w:rsidP="0021328A">
      <w:pPr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>текущими локальными документами и иными действующими нормативными правовыми актами.</w:t>
      </w:r>
    </w:p>
    <w:p w:rsidR="0021328A" w:rsidRPr="00F85CB0" w:rsidRDefault="0021328A" w:rsidP="0021328A">
      <w:pPr>
        <w:ind w:firstLine="709"/>
        <w:jc w:val="both"/>
        <w:rPr>
          <w:bCs/>
          <w:sz w:val="28"/>
          <w:szCs w:val="28"/>
        </w:rPr>
      </w:pPr>
      <w:r w:rsidRPr="00F85CB0">
        <w:rPr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Промышленновского </w:t>
      </w:r>
      <w:r w:rsidRPr="00F85CB0">
        <w:rPr>
          <w:bCs/>
          <w:sz w:val="28"/>
          <w:szCs w:val="28"/>
        </w:rPr>
        <w:lastRenderedPageBreak/>
        <w:t xml:space="preserve">муниципального округа в сети «Интернет», </w:t>
      </w:r>
      <w:r w:rsidRPr="00F85CB0">
        <w:rPr>
          <w:sz w:val="28"/>
          <w:szCs w:val="28"/>
        </w:rPr>
        <w:t>в федеральном реестре</w:t>
      </w:r>
      <w:r w:rsidRPr="00F85CB0">
        <w:rPr>
          <w:bCs/>
          <w:sz w:val="28"/>
          <w:szCs w:val="28"/>
        </w:rPr>
        <w:t>, ЕПГУ, РПГУ.</w:t>
      </w:r>
    </w:p>
    <w:p w:rsidR="0021328A" w:rsidRPr="00F85CB0" w:rsidRDefault="0021328A" w:rsidP="00FE7FEB">
      <w:pPr>
        <w:shd w:val="clear" w:color="auto" w:fill="FFFFFF"/>
        <w:ind w:firstLine="709"/>
        <w:jc w:val="both"/>
        <w:rPr>
          <w:sz w:val="28"/>
          <w:szCs w:val="28"/>
        </w:rPr>
      </w:pPr>
      <w:r w:rsidRPr="00F85CB0">
        <w:rPr>
          <w:sz w:val="28"/>
          <w:szCs w:val="28"/>
        </w:rPr>
        <w:t>Уполномоченный орган местного самоуправления, учреждения культуры обеспечивают размещение и актуализацию перечня нормативных правовых актов, регулирующих предоставление муниципальной услуги, на своих официальных сайтах, а также в соответствующем разделе федерального реестра</w:t>
      </w:r>
      <w:proofErr w:type="gramStart"/>
      <w:r w:rsidRPr="00F85CB0">
        <w:rPr>
          <w:sz w:val="28"/>
          <w:szCs w:val="28"/>
        </w:rPr>
        <w:t>.</w:t>
      </w:r>
      <w:r w:rsidR="005D7D92">
        <w:rPr>
          <w:sz w:val="28"/>
          <w:szCs w:val="28"/>
        </w:rPr>
        <w:t>»;</w:t>
      </w:r>
      <w:proofErr w:type="gramEnd"/>
    </w:p>
    <w:p w:rsidR="00AE5992" w:rsidRPr="006B4DB3" w:rsidRDefault="00AE5992" w:rsidP="00FE7FEB">
      <w:pPr>
        <w:pStyle w:val="af3"/>
        <w:numPr>
          <w:ilvl w:val="1"/>
          <w:numId w:val="14"/>
        </w:numPr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6B4DB3">
        <w:rPr>
          <w:sz w:val="28"/>
          <w:szCs w:val="28"/>
        </w:rPr>
        <w:t xml:space="preserve"> абзац первый п</w:t>
      </w:r>
      <w:r w:rsidR="000925D4">
        <w:rPr>
          <w:sz w:val="28"/>
          <w:szCs w:val="28"/>
        </w:rPr>
        <w:t>ункта</w:t>
      </w:r>
      <w:r w:rsidRPr="006B4DB3">
        <w:rPr>
          <w:sz w:val="28"/>
          <w:szCs w:val="28"/>
        </w:rPr>
        <w:t xml:space="preserve"> </w:t>
      </w:r>
      <w:r w:rsidRPr="006B4DB3">
        <w:rPr>
          <w:sz w:val="28"/>
          <w:szCs w:val="28"/>
          <w:lang w:eastAsia="ar-SA"/>
        </w:rPr>
        <w:t>2.1</w:t>
      </w:r>
      <w:r w:rsidR="005D7D92">
        <w:rPr>
          <w:sz w:val="28"/>
          <w:szCs w:val="28"/>
          <w:lang w:eastAsia="ar-SA"/>
        </w:rPr>
        <w:t>2</w:t>
      </w:r>
      <w:r w:rsidRPr="006B4DB3">
        <w:rPr>
          <w:sz w:val="28"/>
          <w:szCs w:val="28"/>
          <w:lang w:eastAsia="ar-SA"/>
        </w:rPr>
        <w:t>.2</w:t>
      </w:r>
      <w:r>
        <w:rPr>
          <w:sz w:val="28"/>
          <w:szCs w:val="28"/>
          <w:lang w:eastAsia="ar-SA"/>
        </w:rPr>
        <w:t xml:space="preserve"> </w:t>
      </w:r>
      <w:r w:rsidRPr="0040081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008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="000925D4" w:rsidRPr="00262B95">
        <w:rPr>
          <w:sz w:val="28"/>
          <w:szCs w:val="28"/>
        </w:rPr>
        <w:t>изложить в следующей редакции</w:t>
      </w:r>
      <w:r w:rsidRPr="006B4DB3">
        <w:rPr>
          <w:sz w:val="28"/>
          <w:szCs w:val="28"/>
          <w:lang w:eastAsia="ar-SA"/>
        </w:rPr>
        <w:t xml:space="preserve">: </w:t>
      </w:r>
    </w:p>
    <w:p w:rsidR="00AE5992" w:rsidRDefault="00AE5992" w:rsidP="00FE7FEB">
      <w:pPr>
        <w:pStyle w:val="af3"/>
        <w:autoSpaceDE w:val="0"/>
        <w:ind w:left="0" w:firstLine="709"/>
        <w:jc w:val="both"/>
        <w:rPr>
          <w:rStyle w:val="af6"/>
          <w:i w:val="0"/>
          <w:sz w:val="28"/>
          <w:szCs w:val="28"/>
        </w:rPr>
      </w:pPr>
      <w:r w:rsidRPr="006B4DB3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2.1</w:t>
      </w:r>
      <w:r w:rsidR="005D7D9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.2. </w:t>
      </w:r>
      <w:r w:rsidRPr="006B4DB3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</w:t>
      </w:r>
      <w:proofErr w:type="spellStart"/>
      <w:r w:rsidRPr="006B4DB3">
        <w:rPr>
          <w:sz w:val="28"/>
          <w:szCs w:val="28"/>
          <w:lang w:eastAsia="ar-SA"/>
        </w:rPr>
        <w:t>маломобильными</w:t>
      </w:r>
      <w:proofErr w:type="spellEnd"/>
      <w:r w:rsidRPr="006B4DB3">
        <w:rPr>
          <w:sz w:val="28"/>
          <w:szCs w:val="28"/>
          <w:lang w:eastAsia="ar-SA"/>
        </w:rPr>
        <w:t xml:space="preserve"> группами населения здания и сооружения, в которых, оказывается, услуга, оборудуются согласно нормативным </w:t>
      </w:r>
      <w:r w:rsidRPr="00EC729E">
        <w:rPr>
          <w:rStyle w:val="af6"/>
          <w:i w:val="0"/>
          <w:sz w:val="28"/>
          <w:szCs w:val="28"/>
          <w:lang w:eastAsia="ar-SA"/>
        </w:rPr>
        <w:t xml:space="preserve">требованиям, утвержденным приказом Минстроя России от 30.12.2020 </w:t>
      </w:r>
      <w:r>
        <w:rPr>
          <w:rStyle w:val="af6"/>
          <w:i w:val="0"/>
          <w:sz w:val="28"/>
          <w:szCs w:val="28"/>
          <w:lang w:eastAsia="ar-SA"/>
        </w:rPr>
        <w:t xml:space="preserve">                           </w:t>
      </w:r>
      <w:r w:rsidRPr="00EC729E">
        <w:rPr>
          <w:rStyle w:val="af6"/>
          <w:i w:val="0"/>
          <w:sz w:val="28"/>
          <w:szCs w:val="28"/>
          <w:lang w:eastAsia="ar-SA"/>
        </w:rPr>
        <w:t>№ 904/</w:t>
      </w:r>
      <w:proofErr w:type="spellStart"/>
      <w:proofErr w:type="gramStart"/>
      <w:r w:rsidRPr="00EC729E">
        <w:rPr>
          <w:rStyle w:val="af6"/>
          <w:i w:val="0"/>
          <w:sz w:val="28"/>
          <w:szCs w:val="28"/>
          <w:lang w:eastAsia="ar-SA"/>
        </w:rPr>
        <w:t>пр</w:t>
      </w:r>
      <w:proofErr w:type="spellEnd"/>
      <w:proofErr w:type="gramEnd"/>
      <w:r w:rsidRPr="00EC729E">
        <w:rPr>
          <w:rStyle w:val="af6"/>
          <w:i w:val="0"/>
          <w:sz w:val="28"/>
          <w:szCs w:val="28"/>
          <w:lang w:eastAsia="ar-SA"/>
        </w:rPr>
        <w:t xml:space="preserve"> «Об утверждении СП 59.13330.2020 «</w:t>
      </w:r>
      <w:proofErr w:type="spellStart"/>
      <w:r w:rsidRPr="00EC729E">
        <w:rPr>
          <w:rStyle w:val="af6"/>
          <w:i w:val="0"/>
          <w:sz w:val="28"/>
          <w:szCs w:val="28"/>
          <w:lang w:eastAsia="ar-SA"/>
        </w:rPr>
        <w:t>СНиП</w:t>
      </w:r>
      <w:proofErr w:type="spellEnd"/>
      <w:r w:rsidRPr="00EC729E">
        <w:rPr>
          <w:rStyle w:val="af6"/>
          <w:i w:val="0"/>
          <w:sz w:val="28"/>
          <w:szCs w:val="28"/>
          <w:lang w:eastAsia="ar-SA"/>
        </w:rPr>
        <w:t xml:space="preserve"> 35-01-2001 Доступность зданий и сооружений для </w:t>
      </w:r>
      <w:proofErr w:type="spellStart"/>
      <w:r w:rsidRPr="00EC729E">
        <w:rPr>
          <w:rStyle w:val="af6"/>
          <w:i w:val="0"/>
          <w:sz w:val="28"/>
          <w:szCs w:val="28"/>
          <w:lang w:eastAsia="ar-SA"/>
        </w:rPr>
        <w:t>маломобильных</w:t>
      </w:r>
      <w:proofErr w:type="spellEnd"/>
      <w:r w:rsidRPr="00EC729E">
        <w:rPr>
          <w:rStyle w:val="af6"/>
          <w:i w:val="0"/>
          <w:sz w:val="28"/>
          <w:szCs w:val="28"/>
          <w:lang w:eastAsia="ar-SA"/>
        </w:rPr>
        <w:t xml:space="preserve"> групп населения».</w:t>
      </w:r>
      <w:r w:rsidRPr="00EC729E">
        <w:rPr>
          <w:rStyle w:val="af6"/>
          <w:i w:val="0"/>
          <w:sz w:val="28"/>
          <w:szCs w:val="28"/>
        </w:rPr>
        <w:t>»;</w:t>
      </w:r>
    </w:p>
    <w:p w:rsidR="00AE5992" w:rsidRPr="009B74D7" w:rsidRDefault="00AE5992" w:rsidP="00FE7FEB">
      <w:pPr>
        <w:pStyle w:val="af3"/>
        <w:numPr>
          <w:ilvl w:val="1"/>
          <w:numId w:val="14"/>
        </w:numPr>
        <w:autoSpaceDE w:val="0"/>
        <w:ind w:left="0" w:firstLine="709"/>
        <w:jc w:val="both"/>
        <w:rPr>
          <w:rStyle w:val="af6"/>
          <w:i w:val="0"/>
          <w:sz w:val="28"/>
          <w:szCs w:val="28"/>
          <w:lang w:eastAsia="ar-SA"/>
        </w:rPr>
      </w:pPr>
      <w:r w:rsidRPr="009B74D7">
        <w:rPr>
          <w:rStyle w:val="af6"/>
          <w:i w:val="0"/>
          <w:sz w:val="28"/>
          <w:szCs w:val="28"/>
        </w:rPr>
        <w:t>абзац пятый п</w:t>
      </w:r>
      <w:r w:rsidR="000925D4">
        <w:rPr>
          <w:rStyle w:val="af6"/>
          <w:i w:val="0"/>
          <w:sz w:val="28"/>
          <w:szCs w:val="28"/>
        </w:rPr>
        <w:t>ункта</w:t>
      </w:r>
      <w:r w:rsidRPr="009B74D7">
        <w:rPr>
          <w:rStyle w:val="af6"/>
          <w:i w:val="0"/>
          <w:sz w:val="28"/>
          <w:szCs w:val="28"/>
        </w:rPr>
        <w:t xml:space="preserve"> </w:t>
      </w:r>
      <w:r w:rsidRPr="009B74D7">
        <w:rPr>
          <w:rStyle w:val="af6"/>
          <w:i w:val="0"/>
          <w:sz w:val="28"/>
          <w:szCs w:val="28"/>
          <w:lang w:eastAsia="ar-SA"/>
        </w:rPr>
        <w:t>2.1</w:t>
      </w:r>
      <w:r w:rsidR="009B74D7" w:rsidRPr="009B74D7">
        <w:rPr>
          <w:rStyle w:val="af6"/>
          <w:i w:val="0"/>
          <w:sz w:val="28"/>
          <w:szCs w:val="28"/>
          <w:lang w:eastAsia="ar-SA"/>
        </w:rPr>
        <w:t>4</w:t>
      </w:r>
      <w:r w:rsidRPr="009B74D7">
        <w:rPr>
          <w:rStyle w:val="af6"/>
          <w:i w:val="0"/>
          <w:sz w:val="28"/>
          <w:szCs w:val="28"/>
          <w:lang w:eastAsia="ar-SA"/>
        </w:rPr>
        <w:t>.</w:t>
      </w:r>
      <w:r w:rsidRPr="009B74D7">
        <w:rPr>
          <w:rStyle w:val="af6"/>
          <w:i w:val="0"/>
          <w:sz w:val="28"/>
          <w:szCs w:val="28"/>
        </w:rPr>
        <w:t xml:space="preserve">5 административного регламента </w:t>
      </w:r>
      <w:r w:rsidR="000925D4" w:rsidRPr="00262B95">
        <w:rPr>
          <w:sz w:val="28"/>
          <w:szCs w:val="28"/>
        </w:rPr>
        <w:t>изложить в следующей редакции</w:t>
      </w:r>
      <w:r w:rsidRPr="009B74D7">
        <w:rPr>
          <w:rStyle w:val="af6"/>
          <w:i w:val="0"/>
          <w:sz w:val="28"/>
          <w:szCs w:val="28"/>
          <w:lang w:eastAsia="ar-SA"/>
        </w:rPr>
        <w:t xml:space="preserve">: </w:t>
      </w:r>
    </w:p>
    <w:p w:rsidR="00AE5992" w:rsidRPr="00EC729E" w:rsidRDefault="00AE5992" w:rsidP="00FE7FEB">
      <w:pPr>
        <w:ind w:firstLine="709"/>
        <w:jc w:val="both"/>
        <w:rPr>
          <w:rStyle w:val="af6"/>
          <w:i w:val="0"/>
          <w:sz w:val="28"/>
          <w:szCs w:val="28"/>
        </w:rPr>
      </w:pPr>
      <w:proofErr w:type="gramStart"/>
      <w:r w:rsidRPr="00EC729E">
        <w:rPr>
          <w:rStyle w:val="af6"/>
          <w:i w:val="0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EC729E">
          <w:rPr>
            <w:rStyle w:val="af6"/>
            <w:i w:val="0"/>
            <w:sz w:val="28"/>
            <w:szCs w:val="28"/>
          </w:rPr>
          <w:t>законодательством</w:t>
        </w:r>
      </w:hyperlink>
      <w:r w:rsidRPr="00EC729E">
        <w:rPr>
          <w:rStyle w:val="af6"/>
          <w:i w:val="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</w:t>
      </w:r>
      <w:proofErr w:type="gramEnd"/>
      <w:r w:rsidRPr="00EC729E">
        <w:rPr>
          <w:rStyle w:val="af6"/>
          <w:i w:val="0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C729E">
        <w:rPr>
          <w:rStyle w:val="af6"/>
          <w:i w:val="0"/>
          <w:sz w:val="28"/>
          <w:szCs w:val="28"/>
        </w:rPr>
        <w:t>утратившими</w:t>
      </w:r>
      <w:proofErr w:type="gramEnd"/>
      <w:r w:rsidRPr="00EC729E">
        <w:rPr>
          <w:rStyle w:val="af6"/>
          <w:i w:val="0"/>
          <w:sz w:val="28"/>
          <w:szCs w:val="28"/>
        </w:rPr>
        <w:t xml:space="preserve"> силу отдельных положений законодательных актов Российской Федерации».»</w:t>
      </w:r>
      <w:r>
        <w:rPr>
          <w:rStyle w:val="af6"/>
          <w:i w:val="0"/>
          <w:sz w:val="28"/>
          <w:szCs w:val="28"/>
        </w:rPr>
        <w:t>;</w:t>
      </w:r>
    </w:p>
    <w:p w:rsidR="00EC729E" w:rsidRPr="009B74D7" w:rsidRDefault="00EC729E" w:rsidP="00FE7FEB">
      <w:pPr>
        <w:pStyle w:val="af3"/>
        <w:numPr>
          <w:ilvl w:val="1"/>
          <w:numId w:val="14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9B74D7">
        <w:rPr>
          <w:rStyle w:val="af8"/>
          <w:b w:val="0"/>
          <w:sz w:val="28"/>
          <w:szCs w:val="28"/>
        </w:rPr>
        <w:t>п</w:t>
      </w:r>
      <w:r w:rsidR="000925D4">
        <w:rPr>
          <w:rStyle w:val="af8"/>
          <w:b w:val="0"/>
          <w:sz w:val="28"/>
          <w:szCs w:val="28"/>
        </w:rPr>
        <w:t>ункт</w:t>
      </w:r>
      <w:r w:rsidRPr="009B74D7">
        <w:rPr>
          <w:rStyle w:val="af8"/>
          <w:b w:val="0"/>
          <w:sz w:val="28"/>
          <w:szCs w:val="28"/>
        </w:rPr>
        <w:t xml:space="preserve"> </w:t>
      </w:r>
      <w:r w:rsidR="00A10A4A" w:rsidRPr="009B74D7">
        <w:rPr>
          <w:rStyle w:val="af8"/>
          <w:b w:val="0"/>
          <w:sz w:val="28"/>
          <w:szCs w:val="28"/>
        </w:rPr>
        <w:t>5.12</w:t>
      </w:r>
      <w:r w:rsidRPr="009B74D7">
        <w:rPr>
          <w:rStyle w:val="af8"/>
          <w:b w:val="0"/>
          <w:sz w:val="28"/>
          <w:szCs w:val="28"/>
        </w:rPr>
        <w:t xml:space="preserve"> административного регламента изложить в новой редакции: </w:t>
      </w:r>
    </w:p>
    <w:p w:rsidR="00A10A4A" w:rsidRDefault="00EC729E" w:rsidP="00FE7FEB">
      <w:pPr>
        <w:ind w:firstLine="709"/>
        <w:jc w:val="both"/>
        <w:rPr>
          <w:rStyle w:val="af8"/>
          <w:b w:val="0"/>
          <w:sz w:val="28"/>
          <w:szCs w:val="28"/>
        </w:rPr>
      </w:pPr>
      <w:r w:rsidRPr="00417A98">
        <w:rPr>
          <w:rStyle w:val="af8"/>
          <w:b w:val="0"/>
          <w:sz w:val="28"/>
          <w:szCs w:val="28"/>
        </w:rPr>
        <w:t>«</w:t>
      </w:r>
      <w:r w:rsidR="00A10A4A" w:rsidRPr="00417A98">
        <w:rPr>
          <w:rStyle w:val="af8"/>
          <w:b w:val="0"/>
          <w:sz w:val="28"/>
          <w:szCs w:val="28"/>
        </w:rPr>
        <w:t xml:space="preserve">5.12. </w:t>
      </w:r>
      <w:proofErr w:type="gramStart"/>
      <w:r w:rsidR="00A10A4A" w:rsidRPr="00417A98">
        <w:rPr>
          <w:rStyle w:val="af8"/>
          <w:b w:val="0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8017C7">
        <w:rPr>
          <w:rStyle w:val="af8"/>
          <w:b w:val="0"/>
          <w:sz w:val="28"/>
          <w:szCs w:val="28"/>
        </w:rPr>
        <w:t xml:space="preserve">от 27.07.2010                              </w:t>
      </w:r>
      <w:r w:rsidR="00A10A4A" w:rsidRPr="00417A98">
        <w:rPr>
          <w:rStyle w:val="af8"/>
          <w:b w:val="0"/>
          <w:sz w:val="28"/>
          <w:szCs w:val="28"/>
        </w:rPr>
        <w:t xml:space="preserve">№ 210-ФЗ,  </w:t>
      </w:r>
      <w:r w:rsidR="00417A98" w:rsidRPr="00417A98">
        <w:rPr>
          <w:rStyle w:val="af8"/>
          <w:b w:val="0"/>
          <w:sz w:val="28"/>
          <w:szCs w:val="28"/>
        </w:rPr>
        <w:t>Постановление</w:t>
      </w:r>
      <w:r w:rsidR="008017C7">
        <w:rPr>
          <w:rStyle w:val="af8"/>
          <w:b w:val="0"/>
          <w:sz w:val="28"/>
          <w:szCs w:val="28"/>
        </w:rPr>
        <w:t>м</w:t>
      </w:r>
      <w:r w:rsidR="00417A98" w:rsidRPr="00417A98">
        <w:rPr>
          <w:rStyle w:val="af8"/>
          <w:b w:val="0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proofErr w:type="gramEnd"/>
      <w:r w:rsidR="00417A98" w:rsidRPr="00417A98">
        <w:rPr>
          <w:rStyle w:val="af8"/>
          <w:b w:val="0"/>
          <w:sz w:val="28"/>
          <w:szCs w:val="28"/>
        </w:rPr>
        <w:t xml:space="preserve"> </w:t>
      </w:r>
      <w:proofErr w:type="gramStart"/>
      <w:r w:rsidR="00417A98" w:rsidRPr="00417A98">
        <w:rPr>
          <w:rStyle w:val="af8"/>
          <w:b w:val="0"/>
          <w:sz w:val="28"/>
          <w:szCs w:val="28"/>
        </w:rPr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417A98" w:rsidRPr="00417A98">
        <w:rPr>
          <w:rStyle w:val="af8"/>
          <w:b w:val="0"/>
          <w:sz w:val="28"/>
          <w:szCs w:val="28"/>
        </w:rPr>
        <w:lastRenderedPageBreak/>
        <w:t xml:space="preserve">предусмотренных частью 1.1 статьи 16 Федерального закона </w:t>
      </w:r>
      <w:r w:rsidR="00C05937">
        <w:rPr>
          <w:rStyle w:val="af8"/>
          <w:b w:val="0"/>
          <w:sz w:val="28"/>
          <w:szCs w:val="28"/>
        </w:rPr>
        <w:t>«</w:t>
      </w:r>
      <w:r w:rsidR="00417A98" w:rsidRPr="00417A98">
        <w:rPr>
          <w:rStyle w:val="af8"/>
          <w:b w:val="0"/>
          <w:sz w:val="28"/>
          <w:szCs w:val="28"/>
        </w:rPr>
        <w:t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A10A4A" w:rsidRPr="00417A98">
        <w:rPr>
          <w:rStyle w:val="af8"/>
          <w:b w:val="0"/>
          <w:sz w:val="28"/>
          <w:szCs w:val="28"/>
        </w:rPr>
        <w:t xml:space="preserve"> и Постановление</w:t>
      </w:r>
      <w:r w:rsidR="008017C7">
        <w:rPr>
          <w:rStyle w:val="af8"/>
          <w:b w:val="0"/>
          <w:sz w:val="28"/>
          <w:szCs w:val="28"/>
        </w:rPr>
        <w:t>м</w:t>
      </w:r>
      <w:r w:rsidR="00A10A4A" w:rsidRPr="00417A98">
        <w:rPr>
          <w:rStyle w:val="af8"/>
          <w:b w:val="0"/>
          <w:sz w:val="28"/>
          <w:szCs w:val="28"/>
        </w:rPr>
        <w:t xml:space="preserve"> Коллегии Администрации Кемеровской области от 11.12.2012</w:t>
      </w:r>
      <w:proofErr w:type="gramEnd"/>
      <w:r w:rsidR="00A10A4A" w:rsidRPr="00417A98">
        <w:rPr>
          <w:rStyle w:val="af8"/>
          <w:b w:val="0"/>
          <w:sz w:val="28"/>
          <w:szCs w:val="28"/>
        </w:rPr>
        <w:t xml:space="preserve"> № </w:t>
      </w:r>
      <w:proofErr w:type="gramStart"/>
      <w:r w:rsidR="00A10A4A" w:rsidRPr="00417A98">
        <w:rPr>
          <w:rStyle w:val="af8"/>
          <w:b w:val="0"/>
          <w:sz w:val="28"/>
          <w:szCs w:val="28"/>
        </w:rPr>
        <w:t>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</w:t>
      </w:r>
      <w:r w:rsidR="00417A98" w:rsidRPr="00417A98">
        <w:rPr>
          <w:rStyle w:val="af8"/>
          <w:b w:val="0"/>
          <w:sz w:val="28"/>
          <w:szCs w:val="28"/>
        </w:rPr>
        <w:t>.»</w:t>
      </w:r>
      <w:r w:rsidR="009B74D7">
        <w:rPr>
          <w:rStyle w:val="af8"/>
          <w:b w:val="0"/>
          <w:sz w:val="28"/>
          <w:szCs w:val="28"/>
        </w:rPr>
        <w:t>;</w:t>
      </w:r>
      <w:proofErr w:type="gramEnd"/>
    </w:p>
    <w:p w:rsidR="009B74D7" w:rsidRDefault="009B74D7" w:rsidP="00FE7FEB">
      <w:pPr>
        <w:pStyle w:val="afa"/>
        <w:numPr>
          <w:ilvl w:val="1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административному регламенту изложить в редакции согласно приложению № 1 к настоящему постановлению.</w:t>
      </w:r>
    </w:p>
    <w:p w:rsidR="00F844C2" w:rsidRPr="00EC729E" w:rsidRDefault="00F844C2" w:rsidP="00FE7FEB">
      <w:pPr>
        <w:pStyle w:val="af3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F844C2" w:rsidRPr="00F844C2" w:rsidRDefault="00F844C2" w:rsidP="00FE7FEB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EC729E">
        <w:rPr>
          <w:rStyle w:val="af6"/>
          <w:i w:val="0"/>
          <w:sz w:val="28"/>
          <w:szCs w:val="28"/>
        </w:rPr>
        <w:t>Контроль за</w:t>
      </w:r>
      <w:proofErr w:type="gramEnd"/>
      <w:r w:rsidRPr="00EC729E">
        <w:rPr>
          <w:rStyle w:val="af6"/>
          <w:i w:val="0"/>
          <w:sz w:val="28"/>
          <w:szCs w:val="28"/>
        </w:rPr>
        <w:t xml:space="preserve">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</w:t>
      </w:r>
      <w:proofErr w:type="spellStart"/>
      <w:r w:rsidRPr="00F844C2">
        <w:rPr>
          <w:sz w:val="28"/>
          <w:szCs w:val="28"/>
        </w:rPr>
        <w:t>Мясоедову</w:t>
      </w:r>
      <w:proofErr w:type="spellEnd"/>
      <w:r w:rsidRPr="00F844C2">
        <w:rPr>
          <w:sz w:val="28"/>
          <w:szCs w:val="28"/>
        </w:rPr>
        <w:t>.</w:t>
      </w:r>
    </w:p>
    <w:p w:rsidR="00F844C2" w:rsidRPr="00F844C2" w:rsidRDefault="00F844C2" w:rsidP="00FE7FEB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:rsidR="0070265B" w:rsidRDefault="0070265B" w:rsidP="00FE7FEB">
      <w:pPr>
        <w:pStyle w:val="Iauiue"/>
        <w:ind w:firstLine="709"/>
        <w:jc w:val="both"/>
        <w:rPr>
          <w:sz w:val="24"/>
          <w:szCs w:val="24"/>
        </w:rPr>
      </w:pPr>
    </w:p>
    <w:p w:rsidR="00E4717E" w:rsidRDefault="00E4717E" w:rsidP="00C05937">
      <w:pPr>
        <w:pStyle w:val="Iauiue"/>
        <w:ind w:firstLine="709"/>
        <w:jc w:val="both"/>
        <w:rPr>
          <w:sz w:val="24"/>
          <w:szCs w:val="24"/>
        </w:rPr>
      </w:pPr>
    </w:p>
    <w:p w:rsidR="00E4717E" w:rsidRPr="00EC7CB8" w:rsidRDefault="00E4717E" w:rsidP="00C05937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/>
      </w:tblPr>
      <w:tblGrid>
        <w:gridCol w:w="5774"/>
        <w:gridCol w:w="3724"/>
      </w:tblGrid>
      <w:tr w:rsidR="00195CFD" w:rsidTr="00EC7CB8">
        <w:tc>
          <w:tcPr>
            <w:tcW w:w="5774" w:type="dxa"/>
          </w:tcPr>
          <w:p w:rsidR="00195CFD" w:rsidRDefault="006B2676" w:rsidP="00C0593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EC7CB8" w:rsidRDefault="00EC7CB8" w:rsidP="00C05937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EC7CB8" w:rsidRDefault="00EC7CB8" w:rsidP="00C05937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195CFD" w:rsidRDefault="00EC7CB8" w:rsidP="00C05937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B2676">
              <w:rPr>
                <w:sz w:val="28"/>
                <w:szCs w:val="28"/>
              </w:rPr>
              <w:t xml:space="preserve">С.А. </w:t>
            </w:r>
            <w:proofErr w:type="spellStart"/>
            <w:r w:rsidR="006B2676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4717E" w:rsidRDefault="00E4717E">
      <w:pPr>
        <w:rPr>
          <w:sz w:val="18"/>
          <w:szCs w:val="18"/>
        </w:rPr>
      </w:pPr>
    </w:p>
    <w:p w:rsidR="00C05937" w:rsidRDefault="00C0593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9B74D7" w:rsidRDefault="009B74D7">
      <w:pPr>
        <w:rPr>
          <w:sz w:val="18"/>
          <w:szCs w:val="18"/>
        </w:rPr>
      </w:pPr>
    </w:p>
    <w:p w:rsidR="00C05937" w:rsidRDefault="00C05937">
      <w:pPr>
        <w:rPr>
          <w:sz w:val="18"/>
          <w:szCs w:val="18"/>
        </w:rPr>
      </w:pPr>
    </w:p>
    <w:p w:rsidR="00C05937" w:rsidRDefault="00C05937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proofErr w:type="spellStart"/>
      <w:r w:rsidR="00A971FD" w:rsidRPr="00A971FD">
        <w:rPr>
          <w:sz w:val="18"/>
          <w:szCs w:val="18"/>
        </w:rPr>
        <w:t>Мясоедова</w:t>
      </w:r>
      <w:proofErr w:type="spellEnd"/>
    </w:p>
    <w:p w:rsidR="00756E40" w:rsidRDefault="00C05937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511519" w:rsidRPr="00A971FD">
        <w:rPr>
          <w:sz w:val="18"/>
          <w:szCs w:val="18"/>
        </w:rPr>
        <w:t>ел.</w:t>
      </w:r>
      <w:r w:rsidR="00031432" w:rsidRPr="00A971FD">
        <w:rPr>
          <w:sz w:val="18"/>
          <w:szCs w:val="18"/>
        </w:rPr>
        <w:t>:</w:t>
      </w:r>
      <w:r w:rsidR="00511519"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="00511519"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="00511519"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6D063C" w:rsidRPr="00865C5B" w:rsidRDefault="006D063C" w:rsidP="006D063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65C5B">
        <w:rPr>
          <w:sz w:val="28"/>
          <w:szCs w:val="28"/>
        </w:rPr>
        <w:lastRenderedPageBreak/>
        <w:t>Приложение № 1</w:t>
      </w:r>
    </w:p>
    <w:p w:rsidR="006D063C" w:rsidRPr="00865C5B" w:rsidRDefault="006D063C" w:rsidP="006D063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65C5B">
        <w:rPr>
          <w:sz w:val="28"/>
          <w:szCs w:val="28"/>
        </w:rPr>
        <w:t xml:space="preserve">к постановлению </w:t>
      </w:r>
    </w:p>
    <w:p w:rsidR="006D063C" w:rsidRPr="00865C5B" w:rsidRDefault="006D063C" w:rsidP="006D063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65C5B">
        <w:rPr>
          <w:sz w:val="28"/>
          <w:szCs w:val="28"/>
        </w:rPr>
        <w:t>администрации Промышленновского</w:t>
      </w:r>
    </w:p>
    <w:p w:rsidR="006D063C" w:rsidRPr="00865C5B" w:rsidRDefault="006D063C" w:rsidP="006D063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65C5B">
        <w:rPr>
          <w:sz w:val="28"/>
          <w:szCs w:val="28"/>
        </w:rPr>
        <w:t>муниципального округа</w:t>
      </w:r>
    </w:p>
    <w:p w:rsidR="006D063C" w:rsidRPr="00865C5B" w:rsidRDefault="006D063C" w:rsidP="006D063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65C5B">
        <w:rPr>
          <w:sz w:val="28"/>
          <w:szCs w:val="28"/>
        </w:rPr>
        <w:t xml:space="preserve">от </w:t>
      </w:r>
      <w:r>
        <w:rPr>
          <w:sz w:val="28"/>
          <w:szCs w:val="28"/>
        </w:rPr>
        <w:t>03.12.2024</w:t>
      </w:r>
      <w:r w:rsidRPr="00865C5B">
        <w:rPr>
          <w:sz w:val="28"/>
          <w:szCs w:val="28"/>
        </w:rPr>
        <w:t xml:space="preserve">г. № </w:t>
      </w:r>
      <w:r>
        <w:rPr>
          <w:sz w:val="28"/>
          <w:szCs w:val="28"/>
        </w:rPr>
        <w:t>1241-П</w:t>
      </w:r>
    </w:p>
    <w:p w:rsidR="006D063C" w:rsidRDefault="006D063C" w:rsidP="006D063C">
      <w:pPr>
        <w:ind w:left="4253"/>
        <w:jc w:val="center"/>
        <w:rPr>
          <w:sz w:val="28"/>
          <w:szCs w:val="28"/>
        </w:rPr>
      </w:pPr>
    </w:p>
    <w:p w:rsidR="006D063C" w:rsidRDefault="006D063C" w:rsidP="006D063C">
      <w:pPr>
        <w:ind w:left="4253"/>
        <w:jc w:val="center"/>
        <w:rPr>
          <w:sz w:val="28"/>
          <w:szCs w:val="28"/>
        </w:rPr>
      </w:pPr>
    </w:p>
    <w:p w:rsidR="006D063C" w:rsidRPr="00F85CB0" w:rsidRDefault="006D063C" w:rsidP="006D063C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F85CB0">
        <w:rPr>
          <w:sz w:val="28"/>
          <w:szCs w:val="28"/>
        </w:rPr>
        <w:t xml:space="preserve"> № 1</w:t>
      </w:r>
    </w:p>
    <w:p w:rsidR="006D063C" w:rsidRPr="00F85CB0" w:rsidRDefault="006D063C" w:rsidP="006D063C">
      <w:pPr>
        <w:ind w:left="4253"/>
        <w:jc w:val="center"/>
        <w:rPr>
          <w:sz w:val="28"/>
          <w:szCs w:val="28"/>
        </w:rPr>
      </w:pPr>
      <w:r w:rsidRPr="00F85CB0">
        <w:rPr>
          <w:sz w:val="28"/>
          <w:szCs w:val="28"/>
        </w:rPr>
        <w:t>к административному регламенту</w:t>
      </w:r>
    </w:p>
    <w:p w:rsidR="006D063C" w:rsidRPr="00F85CB0" w:rsidRDefault="006D063C" w:rsidP="006D063C">
      <w:pPr>
        <w:ind w:left="4253"/>
        <w:jc w:val="center"/>
        <w:rPr>
          <w:sz w:val="28"/>
          <w:szCs w:val="28"/>
        </w:rPr>
      </w:pPr>
      <w:r w:rsidRPr="00F85CB0">
        <w:rPr>
          <w:sz w:val="28"/>
          <w:szCs w:val="28"/>
        </w:rPr>
        <w:t>по предоставлению муниципальной услуги</w:t>
      </w:r>
    </w:p>
    <w:p w:rsidR="006D063C" w:rsidRPr="00F85CB0" w:rsidRDefault="006D063C" w:rsidP="006D063C">
      <w:pPr>
        <w:ind w:left="4253"/>
        <w:jc w:val="center"/>
        <w:rPr>
          <w:sz w:val="28"/>
          <w:szCs w:val="28"/>
        </w:rPr>
      </w:pPr>
      <w:r w:rsidRPr="00F85CB0">
        <w:rPr>
          <w:sz w:val="28"/>
          <w:szCs w:val="28"/>
        </w:rPr>
        <w:t>«Предоставление информации о времени и месте</w:t>
      </w:r>
      <w:r>
        <w:rPr>
          <w:sz w:val="28"/>
          <w:szCs w:val="28"/>
        </w:rPr>
        <w:t xml:space="preserve"> </w:t>
      </w:r>
      <w:r w:rsidRPr="00F85CB0">
        <w:rPr>
          <w:sz w:val="28"/>
          <w:szCs w:val="28"/>
        </w:rPr>
        <w:t>проведения театральных представлений,</w:t>
      </w:r>
      <w:r>
        <w:rPr>
          <w:sz w:val="28"/>
          <w:szCs w:val="28"/>
        </w:rPr>
        <w:t xml:space="preserve"> </w:t>
      </w:r>
      <w:r w:rsidRPr="00F85CB0">
        <w:rPr>
          <w:sz w:val="28"/>
          <w:szCs w:val="28"/>
        </w:rPr>
        <w:t>филармонических и эстрадных концертов</w:t>
      </w:r>
      <w:r>
        <w:rPr>
          <w:sz w:val="28"/>
          <w:szCs w:val="28"/>
        </w:rPr>
        <w:t xml:space="preserve"> </w:t>
      </w:r>
      <w:r w:rsidRPr="00F85CB0">
        <w:rPr>
          <w:sz w:val="28"/>
          <w:szCs w:val="28"/>
        </w:rPr>
        <w:t>и гастрольных мероприятий театров</w:t>
      </w:r>
      <w:r>
        <w:rPr>
          <w:sz w:val="28"/>
          <w:szCs w:val="28"/>
        </w:rPr>
        <w:t xml:space="preserve"> </w:t>
      </w:r>
      <w:r w:rsidRPr="00F85CB0">
        <w:rPr>
          <w:sz w:val="28"/>
          <w:szCs w:val="28"/>
        </w:rPr>
        <w:t>и филармоний, киносеансов,</w:t>
      </w:r>
      <w:r>
        <w:rPr>
          <w:sz w:val="28"/>
          <w:szCs w:val="28"/>
        </w:rPr>
        <w:t xml:space="preserve"> </w:t>
      </w:r>
      <w:r w:rsidRPr="00F85CB0">
        <w:rPr>
          <w:sz w:val="28"/>
          <w:szCs w:val="28"/>
        </w:rPr>
        <w:t>анонсы данных мероприятий»</w:t>
      </w:r>
    </w:p>
    <w:p w:rsidR="006D063C" w:rsidRPr="006D063C" w:rsidRDefault="006D063C" w:rsidP="006D063C">
      <w:pPr>
        <w:jc w:val="right"/>
        <w:rPr>
          <w:szCs w:val="28"/>
        </w:rPr>
      </w:pPr>
    </w:p>
    <w:p w:rsidR="006D063C" w:rsidRPr="00F85CB0" w:rsidRDefault="006D063C" w:rsidP="006D063C">
      <w:pPr>
        <w:jc w:val="center"/>
        <w:rPr>
          <w:sz w:val="28"/>
          <w:szCs w:val="28"/>
        </w:rPr>
      </w:pPr>
      <w:r w:rsidRPr="00F85CB0">
        <w:rPr>
          <w:sz w:val="28"/>
          <w:szCs w:val="28"/>
        </w:rPr>
        <w:t>СВЕДЕНИЯ О МЕСТОНАХОЖДЕНИИ, КОНТАКТНЫХ ТЕЛЕФОНАХ, ГРАФИКЕ (РЕЖИМЕ) РАБОТЫ, АДРЕСАХ ЭЛЕКТРОННОЙ ПОЧТЫ УПОЛНОМОЧЕННОГО ОРГАНА/УПОЛНОМОЧЕННЫХ УЧЕРЕЖДЕНИЙ</w:t>
      </w:r>
    </w:p>
    <w:p w:rsidR="006D063C" w:rsidRPr="006D063C" w:rsidRDefault="006D063C" w:rsidP="006D063C">
      <w:pPr>
        <w:jc w:val="center"/>
        <w:rPr>
          <w:sz w:val="22"/>
          <w:szCs w:val="2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3260"/>
        <w:gridCol w:w="3260"/>
      </w:tblGrid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568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 xml:space="preserve">№ </w:t>
            </w:r>
            <w:proofErr w:type="spellStart"/>
            <w:proofErr w:type="gramStart"/>
            <w:r w:rsidRPr="00F85CB0">
              <w:t>п</w:t>
            </w:r>
            <w:proofErr w:type="spellEnd"/>
            <w:proofErr w:type="gramEnd"/>
            <w:r w:rsidRPr="00F85CB0">
              <w:t>/</w:t>
            </w:r>
            <w:proofErr w:type="spellStart"/>
            <w:r w:rsidRPr="00F85CB0"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Наименование организации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Юридический адрес,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режим работы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ФИО руководителя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Рабочий телефон,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 xml:space="preserve">адрес </w:t>
            </w:r>
            <w:r w:rsidRPr="00F85CB0">
              <w:rPr>
                <w:lang w:val="en-US"/>
              </w:rPr>
              <w:t>Internet</w:t>
            </w:r>
            <w:r w:rsidRPr="00F85CB0">
              <w:t xml:space="preserve">-сайта 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  <w:rPr>
                <w:lang w:val="en-US"/>
              </w:rPr>
            </w:pPr>
            <w:r w:rsidRPr="00F85CB0">
              <w:rPr>
                <w:lang w:val="en-US"/>
              </w:rPr>
              <w:t>e-mail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781" w:type="dxa"/>
            <w:gridSpan w:val="4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Уполномоченный орган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(УКМПСТ Промышленновского округа) 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</w:tabs>
            </w:pPr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Крупской, 1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Мясоедова</w:t>
            </w:r>
            <w:proofErr w:type="spellEnd"/>
            <w:r w:rsidRPr="00F85CB0">
              <w:t xml:space="preserve"> Анна Алексеевна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тел. 8 (384-42) 7-40-90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proofErr w:type="spellStart"/>
            <w:r w:rsidRPr="00F85CB0">
              <w:rPr>
                <w:lang w:val="en-US"/>
              </w:rPr>
              <w:t>ukmpst</w:t>
            </w:r>
            <w:proofErr w:type="spellEnd"/>
            <w:r w:rsidRPr="00F85CB0">
              <w:t>-</w:t>
            </w:r>
            <w:proofErr w:type="spellStart"/>
            <w:r w:rsidRPr="00F85CB0">
              <w:rPr>
                <w:lang w:val="en-US"/>
              </w:rPr>
              <w:t>promyshl</w:t>
            </w:r>
            <w:proofErr w:type="spellEnd"/>
            <w:r w:rsidRPr="00F85CB0">
              <w:t>@</w:t>
            </w:r>
            <w:r w:rsidRPr="00F85CB0">
              <w:rPr>
                <w:lang w:val="en-US"/>
              </w:rPr>
              <w:t>mail</w:t>
            </w:r>
            <w:r w:rsidRPr="00F85CB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сайт: http://ukmpst-prom.ru/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781" w:type="dxa"/>
            <w:gridSpan w:val="4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  <w:jc w:val="center"/>
            </w:pPr>
            <w:r w:rsidRPr="00F85CB0">
              <w:t>Юридическое лицо – уполномоченное учреждение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Муниципальное бюджетное учреждение</w:t>
            </w:r>
            <w:r>
              <w:t xml:space="preserve"> «Промышленновский центр культурного развития»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r w:rsidRPr="00F85CB0">
              <w:t>ул. Крупской, 1</w:t>
            </w:r>
          </w:p>
          <w:p w:rsidR="006D063C" w:rsidRPr="00F85CB0" w:rsidRDefault="006D063C" w:rsidP="009C2EF2"/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08.30 до 17.30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Выходной – </w:t>
            </w: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, </w:t>
            </w:r>
            <w:proofErr w:type="spellStart"/>
            <w:r w:rsidRPr="00F85CB0">
              <w:t>Вс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r>
              <w:t xml:space="preserve">Карапетян Рустам </w:t>
            </w:r>
            <w:proofErr w:type="spellStart"/>
            <w:r>
              <w:t>Хачатурович</w:t>
            </w:r>
            <w:proofErr w:type="spellEnd"/>
          </w:p>
          <w:p w:rsidR="006D063C" w:rsidRPr="00155D0C" w:rsidRDefault="006D063C" w:rsidP="009C2EF2">
            <w:r w:rsidRPr="00F85CB0">
              <w:rPr>
                <w:lang w:val="en-US"/>
              </w:rPr>
              <w:t>e</w:t>
            </w:r>
            <w:r w:rsidRPr="00155D0C">
              <w:t>-</w:t>
            </w:r>
            <w:r w:rsidRPr="00F85CB0">
              <w:rPr>
                <w:lang w:val="en-US"/>
              </w:rPr>
              <w:t>mail</w:t>
            </w:r>
            <w:r w:rsidRPr="00155D0C">
              <w:t xml:space="preserve">: </w:t>
            </w:r>
            <w:proofErr w:type="spellStart"/>
            <w:r w:rsidRPr="002D73B6">
              <w:rPr>
                <w:lang w:val="en-US"/>
              </w:rPr>
              <w:t>pckr</w:t>
            </w:r>
            <w:proofErr w:type="spellEnd"/>
            <w:r w:rsidRPr="00155D0C">
              <w:t>42@</w:t>
            </w:r>
            <w:proofErr w:type="spellStart"/>
            <w:r w:rsidRPr="002D73B6">
              <w:rPr>
                <w:lang w:val="en-US"/>
              </w:rPr>
              <w:t>yandex</w:t>
            </w:r>
            <w:proofErr w:type="spellEnd"/>
            <w:r w:rsidRPr="00155D0C">
              <w:t>.</w:t>
            </w:r>
            <w:proofErr w:type="spellStart"/>
            <w:r w:rsidRPr="002D73B6">
              <w:rPr>
                <w:lang w:val="en-US"/>
              </w:rPr>
              <w:t>ru</w:t>
            </w:r>
            <w:proofErr w:type="spellEnd"/>
          </w:p>
          <w:p w:rsidR="006D063C" w:rsidRPr="00F85CB0" w:rsidRDefault="006D063C" w:rsidP="009C2EF2">
            <w:r w:rsidRPr="00F85CB0">
              <w:t>сайт:</w:t>
            </w:r>
            <w:r>
              <w:t xml:space="preserve"> </w:t>
            </w:r>
            <w:r w:rsidRPr="002D73B6">
              <w:t>http://pckr42.ru/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Муниципальное бюджетное учреждение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 (МБУ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r w:rsidRPr="00F85CB0">
              <w:t>ул. Крупской, 1</w:t>
            </w:r>
          </w:p>
          <w:p w:rsidR="006D063C" w:rsidRPr="00F85CB0" w:rsidRDefault="006D063C" w:rsidP="009C2EF2"/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08.30 до 17.30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r w:rsidRPr="00F85CB0">
              <w:t xml:space="preserve">Выходной – </w:t>
            </w: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, </w:t>
            </w:r>
            <w:proofErr w:type="spellStart"/>
            <w:r w:rsidRPr="00F85CB0">
              <w:t>Вс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>
              <w:t>Захарова Елена Владимировна</w:t>
            </w:r>
          </w:p>
          <w:p w:rsidR="006D063C" w:rsidRPr="00F85CB0" w:rsidRDefault="006D063C" w:rsidP="009C2EF2">
            <w:r w:rsidRPr="00F85CB0">
              <w:t>тел. 8 (384-42) 7-45-42</w:t>
            </w:r>
          </w:p>
          <w:p w:rsidR="006D063C" w:rsidRPr="00F85CB0" w:rsidRDefault="006D063C" w:rsidP="009C2EF2"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hyperlink r:id="rId10" w:history="1">
              <w:r w:rsidRPr="00F85CB0">
                <w:rPr>
                  <w:lang w:val="en-US"/>
                </w:rPr>
                <w:t>ks</w:t>
              </w:r>
              <w:r w:rsidRPr="00F85CB0">
                <w:t>15</w:t>
              </w:r>
              <w:r w:rsidRPr="00F85CB0">
                <w:rPr>
                  <w:lang w:val="en-US"/>
                </w:rPr>
                <w:t>prom</w:t>
              </w:r>
              <w:r w:rsidRPr="00F85CB0">
                <w:t>@</w:t>
              </w:r>
              <w:r w:rsidRPr="00F85CB0">
                <w:rPr>
                  <w:lang w:val="en-US"/>
                </w:rPr>
                <w:t>yandex</w:t>
              </w:r>
              <w:r w:rsidRPr="00F85CB0">
                <w:t>.</w:t>
              </w:r>
              <w:r w:rsidRPr="00F85CB0">
                <w:rPr>
                  <w:lang w:val="en-US"/>
                </w:rPr>
                <w:t>ru</w:t>
              </w:r>
            </w:hyperlink>
          </w:p>
          <w:p w:rsidR="006D063C" w:rsidRDefault="006D063C" w:rsidP="009C2EF2">
            <w:r w:rsidRPr="00F85CB0">
              <w:t xml:space="preserve">сайт: </w:t>
            </w:r>
            <w:hyperlink r:id="rId11" w:history="1">
              <w:r w:rsidRPr="00F85CB0">
                <w:t>http://rkdkprom.ru/</w:t>
              </w:r>
            </w:hyperlink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shd w:val="clear" w:color="auto" w:fill="auto"/>
          </w:tcPr>
          <w:p w:rsidR="006D063C" w:rsidRPr="00F85CB0" w:rsidRDefault="006D063C" w:rsidP="009C2EF2">
            <w:pPr>
              <w:jc w:val="center"/>
            </w:pPr>
            <w:r w:rsidRPr="00F85CB0">
              <w:lastRenderedPageBreak/>
              <w:t>Структурные подразделения уполномоченного учреждения</w:t>
            </w:r>
            <w:r>
              <w:t xml:space="preserve"> МБУ «ПЦКР»</w:t>
            </w: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>
              <w:t xml:space="preserve">Информационно-методический отдел </w:t>
            </w:r>
            <w:r w:rsidRPr="00F85CB0">
              <w:t>Организационно-методическ</w:t>
            </w:r>
            <w:r>
              <w:t>ого</w:t>
            </w:r>
            <w:r w:rsidRPr="00F85CB0">
              <w:t xml:space="preserve"> центр</w:t>
            </w:r>
            <w:r>
              <w:t>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 (</w:t>
            </w:r>
            <w:r>
              <w:t xml:space="preserve">ИМО </w:t>
            </w:r>
            <w:r w:rsidRPr="00F85CB0">
              <w:t>ОМЦ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r w:rsidRPr="00F85CB0">
              <w:t xml:space="preserve">ул. </w:t>
            </w:r>
            <w:r>
              <w:t>Комсомольская, 38</w:t>
            </w:r>
          </w:p>
          <w:p w:rsidR="006D063C" w:rsidRPr="00F85CB0" w:rsidRDefault="006D063C" w:rsidP="009C2EF2"/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08.30 до 17.30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Выходной – </w:t>
            </w: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, </w:t>
            </w:r>
            <w:proofErr w:type="spellStart"/>
            <w:r w:rsidRPr="00F85CB0">
              <w:t>Вс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>
              <w:t>Воронько Людмила Олеговна</w:t>
            </w:r>
          </w:p>
          <w:p w:rsidR="006D063C" w:rsidRPr="00155D0C" w:rsidRDefault="006D063C" w:rsidP="009C2EF2">
            <w:r w:rsidRPr="00F85CB0">
              <w:rPr>
                <w:lang w:val="en-US"/>
              </w:rPr>
              <w:t>e</w:t>
            </w:r>
            <w:r w:rsidRPr="002D73B6">
              <w:t>-</w:t>
            </w:r>
            <w:r w:rsidRPr="00F85CB0">
              <w:rPr>
                <w:lang w:val="en-US"/>
              </w:rPr>
              <w:t>mail</w:t>
            </w:r>
            <w:r w:rsidRPr="00155D0C">
              <w:t xml:space="preserve">: </w:t>
            </w:r>
            <w:r w:rsidRPr="00155D0C">
              <w:rPr>
                <w:shd w:val="clear" w:color="auto" w:fill="FFFFFF"/>
              </w:rPr>
              <w:t>metodpckr@mail.ru</w:t>
            </w:r>
          </w:p>
          <w:p w:rsidR="006D063C" w:rsidRPr="00F85CB0" w:rsidRDefault="006D063C" w:rsidP="009C2EF2"/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2D73B6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2D73B6">
              <w:t>Молодежно-спортивный центр</w:t>
            </w:r>
            <w:r>
              <w:t xml:space="preserve"> </w:t>
            </w: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(МСЦ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Комсомольская, 38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09.00 до 17.00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Выходной – </w:t>
            </w:r>
            <w:proofErr w:type="spellStart"/>
            <w:proofErr w:type="gramStart"/>
            <w:r w:rsidRPr="00F85CB0"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>
              <w:t>Копытина Анастасия Александровна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r w:rsidRPr="00F85CB0">
              <w:rPr>
                <w:lang w:val="en-US"/>
              </w:rPr>
              <w:t>mol</w:t>
            </w:r>
            <w:r w:rsidRPr="006D063C">
              <w:t>38442@</w:t>
            </w:r>
            <w:proofErr w:type="spellStart"/>
            <w:r w:rsidRPr="00F85CB0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Районный Дворец культуры</w:t>
            </w:r>
            <w:r>
              <w:t xml:space="preserve"> </w:t>
            </w: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 (РДК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r w:rsidRPr="00F85CB0">
              <w:t>ул. Коммунистическая, 27а-1</w:t>
            </w:r>
          </w:p>
          <w:p w:rsidR="006D063C" w:rsidRPr="00F85CB0" w:rsidRDefault="006D063C" w:rsidP="009C2EF2"/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>
              <w:t>Ежедневно с 10.00 до 23.00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>
              <w:t>Комарова Наталья Юрьевна</w:t>
            </w:r>
          </w:p>
          <w:p w:rsidR="006D063C" w:rsidRPr="00F85CB0" w:rsidRDefault="006D063C" w:rsidP="009C2EF2">
            <w:r w:rsidRPr="00F85CB0">
              <w:t>тел. 8 (384-42) 7-12-02</w:t>
            </w:r>
          </w:p>
          <w:p w:rsidR="006D063C" w:rsidRPr="006D063C" w:rsidRDefault="006D063C" w:rsidP="009C2EF2"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155D0C">
              <w:rPr>
                <w:lang w:val="en-US"/>
              </w:rPr>
              <w:t>nataliakomarova</w:t>
            </w:r>
            <w:proofErr w:type="spellEnd"/>
            <w:r w:rsidRPr="006D063C">
              <w:t>89@</w:t>
            </w:r>
            <w:proofErr w:type="spellStart"/>
            <w:r w:rsidRPr="00155D0C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155D0C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Передвижной центр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(ПЦК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r w:rsidRPr="00F85CB0">
              <w:t xml:space="preserve">652380, Кемеровская область – Кузбасс, Промышленновский район, </w:t>
            </w:r>
            <w:proofErr w:type="spellStart"/>
            <w:r w:rsidRPr="00F85CB0">
              <w:t>пгт</w:t>
            </w:r>
            <w:proofErr w:type="spellEnd"/>
            <w:r w:rsidRPr="00F85CB0">
              <w:t>. Промышленная,</w:t>
            </w:r>
          </w:p>
          <w:p w:rsidR="006D063C" w:rsidRPr="00F85CB0" w:rsidRDefault="006D063C" w:rsidP="009C2EF2">
            <w:r w:rsidRPr="00F85CB0">
              <w:t>ул. Крупской, 1</w:t>
            </w:r>
          </w:p>
          <w:p w:rsidR="006D063C" w:rsidRPr="00F85CB0" w:rsidRDefault="006D063C" w:rsidP="009C2EF2"/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09.00 до 17.00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Выходной – </w:t>
            </w:r>
            <w:proofErr w:type="spellStart"/>
            <w:proofErr w:type="gramStart"/>
            <w:r w:rsidRPr="00F85CB0"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Евстигнеева Татьяна Евгеньевна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155D0C">
              <w:rPr>
                <w:lang w:val="en-US"/>
              </w:rPr>
              <w:t>peredvizhnoitsentrku</w:t>
            </w:r>
            <w:proofErr w:type="spellEnd"/>
            <w:r w:rsidRPr="006D063C">
              <w:t>@</w:t>
            </w:r>
            <w:proofErr w:type="spellStart"/>
            <w:r w:rsidRPr="00155D0C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155D0C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Васьковский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(Васьковский СДК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652371, Кемеровская область – Кузбасс, Промышленновский район, д. Васьково,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55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>
              <w:t xml:space="preserve">Выходной -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Кольмиллер</w:t>
            </w:r>
            <w:proofErr w:type="spellEnd"/>
            <w:r w:rsidRPr="00F85CB0">
              <w:t xml:space="preserve"> Татьяна Николаевна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 xml:space="preserve">тел. 8 (384-42) 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pkdc</w:t>
            </w:r>
            <w:proofErr w:type="spellEnd"/>
            <w:r w:rsidRPr="006D063C">
              <w:t>55@</w:t>
            </w:r>
            <w:proofErr w:type="spellStart"/>
            <w:r w:rsidRPr="00F85CB0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Журавлевский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Журавлевский</w:t>
            </w:r>
            <w:proofErr w:type="spellEnd"/>
            <w:r w:rsidRPr="00F85CB0">
              <w:t xml:space="preserve"> СДК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652394, Кемеровская область – Кузбасс, Промышленновский район, с. Журавлево,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45а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Pr="00F85CB0" w:rsidRDefault="006D063C" w:rsidP="009C2EF2">
            <w:r>
              <w:t xml:space="preserve">Выходной -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Лебедева Светлана Ивановна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 xml:space="preserve">тел. 8 (384-42) 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zhuravlevo</w:t>
            </w:r>
            <w:proofErr w:type="spellEnd"/>
            <w:r w:rsidRPr="006D063C">
              <w:t>-45@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Заринский</w:t>
            </w:r>
            <w:proofErr w:type="spellEnd"/>
            <w:r w:rsidRPr="00F85CB0">
              <w:t xml:space="preserve"> городской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Заринский</w:t>
            </w:r>
            <w:proofErr w:type="spellEnd"/>
            <w:r w:rsidRPr="00F85CB0">
              <w:t xml:space="preserve"> ГДК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652383, Кемеровская область – Кузбасс, Промышленновский район, п. Плотниково,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Школьная, 18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r>
              <w:t>Ежедневно с 10.00 до 23.00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Шиповская</w:t>
            </w:r>
            <w:proofErr w:type="spellEnd"/>
            <w:r w:rsidRPr="00F85CB0">
              <w:t xml:space="preserve"> Елена Аркадьевна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тел</w:t>
            </w:r>
            <w:r w:rsidRPr="006D063C">
              <w:t>. 8 (384-42) 6-76-14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zarinsky</w:t>
            </w:r>
            <w:proofErr w:type="spellEnd"/>
            <w:r w:rsidRPr="006D063C">
              <w:t>.</w:t>
            </w:r>
            <w:proofErr w:type="spellStart"/>
            <w:r w:rsidRPr="00F85CB0">
              <w:rPr>
                <w:lang w:val="en-US"/>
              </w:rPr>
              <w:t>gdk</w:t>
            </w:r>
            <w:proofErr w:type="spellEnd"/>
            <w:r w:rsidRPr="006D063C">
              <w:t>@</w:t>
            </w:r>
            <w:proofErr w:type="spellStart"/>
            <w:r w:rsidRPr="00F85CB0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Падунский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Падунский</w:t>
            </w:r>
            <w:proofErr w:type="spellEnd"/>
            <w:r w:rsidRPr="00F85CB0">
              <w:t xml:space="preserve"> СДК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652370, Кемеровская область – Кузбасс, Промышленновский район, ст. </w:t>
            </w:r>
            <w:proofErr w:type="spellStart"/>
            <w:r w:rsidRPr="00F85CB0">
              <w:t>Падунская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Кооперативная, 35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r>
              <w:t>Ежедневно с 10.00 до 23.00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  <w:jc w:val="both"/>
            </w:pPr>
            <w:proofErr w:type="spellStart"/>
            <w:r>
              <w:t>Коробейникова</w:t>
            </w:r>
            <w:proofErr w:type="spellEnd"/>
            <w:r>
              <w:t xml:space="preserve"> Алена Евгеньевна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  <w:jc w:val="both"/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1C2A98">
              <w:rPr>
                <w:lang w:val="en-US"/>
              </w:rPr>
              <w:t>padunsky</w:t>
            </w:r>
            <w:proofErr w:type="spellEnd"/>
            <w:r w:rsidRPr="006D063C">
              <w:t>.</w:t>
            </w:r>
            <w:proofErr w:type="spellStart"/>
            <w:r w:rsidRPr="001C2A98">
              <w:rPr>
                <w:lang w:val="en-US"/>
              </w:rPr>
              <w:t>sdk</w:t>
            </w:r>
            <w:proofErr w:type="spellEnd"/>
            <w:r w:rsidRPr="006D063C">
              <w:t>@</w:t>
            </w:r>
            <w:proofErr w:type="spellStart"/>
            <w:r w:rsidRPr="001C2A98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1C2A98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155D0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Портнягинский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Портнягинский</w:t>
            </w:r>
            <w:proofErr w:type="spellEnd"/>
            <w:r w:rsidRPr="00F85CB0">
              <w:t xml:space="preserve"> СК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652385, Кемеровская область – Кузбасс, Промышленновский район, д. </w:t>
            </w:r>
            <w:proofErr w:type="spellStart"/>
            <w:r w:rsidRPr="00F85CB0">
              <w:t>Портнягино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Школьная, 20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Pr="00F85CB0" w:rsidRDefault="006D063C" w:rsidP="009C2EF2">
            <w:r>
              <w:t xml:space="preserve">Выходной -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Артамонова Вера Михайловна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5D2A45">
              <w:rPr>
                <w:lang w:val="en-US"/>
              </w:rPr>
              <w:t>e</w:t>
            </w:r>
            <w:r w:rsidRPr="006D063C">
              <w:t>-</w:t>
            </w:r>
            <w:r w:rsidRPr="005D2A45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5D2A45">
              <w:rPr>
                <w:lang w:val="en-US"/>
              </w:rPr>
              <w:t>artamonowa</w:t>
            </w:r>
            <w:proofErr w:type="spellEnd"/>
            <w:r w:rsidRPr="006D063C">
              <w:t>.</w:t>
            </w:r>
            <w:proofErr w:type="spellStart"/>
            <w:r w:rsidRPr="005D2A45">
              <w:rPr>
                <w:lang w:val="en-US"/>
              </w:rPr>
              <w:t>wera</w:t>
            </w:r>
            <w:proofErr w:type="spellEnd"/>
            <w:r w:rsidRPr="006D063C">
              <w:t>@</w:t>
            </w:r>
            <w:proofErr w:type="spellStart"/>
            <w:r w:rsidRPr="005D2A45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5D2A45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Титовский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Титовский</w:t>
            </w:r>
            <w:proofErr w:type="spellEnd"/>
            <w:r w:rsidRPr="00F85CB0">
              <w:t xml:space="preserve"> СДК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652391, Кемеровская область – Кузбасс, Промышленновский район, с. </w:t>
            </w:r>
            <w:proofErr w:type="spellStart"/>
            <w:r w:rsidRPr="00F85CB0">
              <w:t>Титово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Кооперативная, 1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Pr="00F85CB0" w:rsidRDefault="006D063C" w:rsidP="009C2EF2">
            <w:r>
              <w:t xml:space="preserve">Выходной -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>
              <w:t>Безносова</w:t>
            </w:r>
            <w:proofErr w:type="spellEnd"/>
            <w:r>
              <w:t xml:space="preserve"> Ирина Александровна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5D2A45">
              <w:rPr>
                <w:lang w:val="en-US"/>
              </w:rPr>
              <w:t>e</w:t>
            </w:r>
            <w:r w:rsidRPr="006D063C">
              <w:t>-</w:t>
            </w:r>
            <w:r w:rsidRPr="005D2A45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5D2A45">
              <w:rPr>
                <w:lang w:val="en-US"/>
              </w:rPr>
              <w:t>beznosova</w:t>
            </w:r>
            <w:proofErr w:type="spellEnd"/>
            <w:r w:rsidRPr="006D063C">
              <w:t>.92@</w:t>
            </w:r>
            <w:r w:rsidRPr="005D2A45">
              <w:rPr>
                <w:lang w:val="en-US"/>
              </w:rPr>
              <w:t>list</w:t>
            </w:r>
            <w:r w:rsidRPr="006D063C">
              <w:t>.</w:t>
            </w:r>
            <w:proofErr w:type="spellStart"/>
            <w:r w:rsidRPr="005D2A45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>
              <w:t>Центр казачьей культуры «ЛАД»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r>
              <w:t>ЦКК «ЛАД»</w:t>
            </w:r>
            <w:r w:rsidRPr="00F85CB0">
              <w:t xml:space="preserve">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652379, Кемеровская область – Кузбасс, Промышленновский район, д. </w:t>
            </w:r>
            <w:proofErr w:type="spellStart"/>
            <w:r w:rsidRPr="00F85CB0">
              <w:t>Пор-Искитим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Советская, 5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>
              <w:t xml:space="preserve">Выходной -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Берчук</w:t>
            </w:r>
            <w:proofErr w:type="spellEnd"/>
            <w:r w:rsidRPr="00F85CB0">
              <w:t xml:space="preserve"> Владимир Степанович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lcktid</w:t>
            </w:r>
            <w:proofErr w:type="spellEnd"/>
            <w:r w:rsidRPr="006D063C">
              <w:t>@</w:t>
            </w:r>
            <w:proofErr w:type="spellStart"/>
            <w:r w:rsidRPr="00F85CB0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Центр чувашской национальной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муниципального бюджетного учреждения «</w:t>
            </w:r>
            <w:r>
              <w:t>Промышленновский центр культурного развития</w:t>
            </w:r>
            <w:r w:rsidRPr="00F85CB0">
              <w:t>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(ЦЧНК МБУ «</w:t>
            </w:r>
            <w:r>
              <w:t>ПЦКР</w:t>
            </w:r>
            <w:r w:rsidRPr="00F85CB0">
              <w:t>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652380, Кемеровская область – Кузбасс, Промышленновский район, п. </w:t>
            </w:r>
            <w:proofErr w:type="spellStart"/>
            <w:r w:rsidRPr="00F85CB0">
              <w:t>Иваново-Родионовский</w:t>
            </w:r>
            <w:proofErr w:type="spellEnd"/>
            <w:r w:rsidRPr="00F85CB0">
              <w:t>, ул. Зеленая, 5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F85CB0">
              <w:t xml:space="preserve"> – </w:t>
            </w:r>
            <w:proofErr w:type="spellStart"/>
            <w:r w:rsidRPr="00F85CB0">
              <w:t>Пт</w:t>
            </w:r>
            <w:proofErr w:type="spell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</w:t>
            </w:r>
            <w:r>
              <w:t>9</w:t>
            </w:r>
            <w:r w:rsidRPr="00F85CB0">
              <w:t xml:space="preserve">.00 до </w:t>
            </w:r>
            <w:r>
              <w:t>15</w:t>
            </w:r>
            <w:r w:rsidRPr="00F85CB0">
              <w:t>.00</w:t>
            </w: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</w:t>
            </w:r>
            <w:r>
              <w:t>4</w:t>
            </w:r>
            <w:r w:rsidRPr="00F85CB0">
              <w:t>.00</w:t>
            </w:r>
          </w:p>
          <w:p w:rsidR="006D063C" w:rsidRDefault="006D063C" w:rsidP="009C2EF2">
            <w:r>
              <w:t xml:space="preserve">Выходной –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</w:p>
          <w:p w:rsidR="006D063C" w:rsidRPr="00F85CB0" w:rsidRDefault="006D063C" w:rsidP="009C2EF2"/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Курицына Ирина Борисовна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kuricyna</w:t>
            </w:r>
            <w:proofErr w:type="spellEnd"/>
            <w:r w:rsidRPr="006D063C">
              <w:t>_1990@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5D2A45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  <w:jc w:val="center"/>
            </w:pPr>
            <w:r w:rsidRPr="00F85CB0">
              <w:t>Структурные подразделения уполномоченного учреждения</w:t>
            </w:r>
            <w:r>
              <w:t xml:space="preserve"> МБУ «РКДК»</w:t>
            </w:r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5D2A45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Абышевский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Абышевский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652372, Кемеровская область – Кузбасс, Промышленновский район, д. </w:t>
            </w:r>
            <w:proofErr w:type="spellStart"/>
            <w:r w:rsidRPr="00F85CB0">
              <w:t>Абышево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Мира, 47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>
              <w:t>Стеценко</w:t>
            </w:r>
            <w:proofErr w:type="spellEnd"/>
            <w:r>
              <w:t xml:space="preserve"> Лариса Вячеславовна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3D6611">
              <w:rPr>
                <w:lang w:val="en-US"/>
              </w:rPr>
              <w:t>abyshevosdk</w:t>
            </w:r>
            <w:proofErr w:type="spellEnd"/>
            <w:r w:rsidRPr="006D063C">
              <w:t>.2018@</w:t>
            </w:r>
            <w:proofErr w:type="spellStart"/>
            <w:r w:rsidRPr="003D6611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3D6611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Байракский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Байракский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652384, Кемеровская область – Кузбасс, Промышленновский район, д. </w:t>
            </w:r>
            <w:proofErr w:type="spellStart"/>
            <w:r w:rsidRPr="00F85CB0">
              <w:t>Байрак</w:t>
            </w:r>
            <w:proofErr w:type="spellEnd"/>
            <w:r w:rsidRPr="00F85CB0">
              <w:t>, пер. Школьный, 2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Звонкова</w:t>
            </w:r>
            <w:proofErr w:type="spellEnd"/>
            <w:r w:rsidRPr="00F85CB0">
              <w:t xml:space="preserve"> </w:t>
            </w:r>
            <w:proofErr w:type="spellStart"/>
            <w:r w:rsidRPr="00F85CB0">
              <w:t>Антонида</w:t>
            </w:r>
            <w:proofErr w:type="spellEnd"/>
            <w:r w:rsidRPr="00F85CB0">
              <w:t xml:space="preserve"> Федоровна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6C0009">
              <w:rPr>
                <w:lang w:val="en-US"/>
              </w:rPr>
              <w:t>tarabarino</w:t>
            </w:r>
            <w:proofErr w:type="spellEnd"/>
            <w:r w:rsidRPr="006D063C">
              <w:t>@</w:t>
            </w:r>
            <w:r w:rsidRPr="006C0009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6C0009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865C5B">
              <w:t>Вагановский</w:t>
            </w:r>
            <w:proofErr w:type="spellEnd"/>
            <w:r w:rsidRPr="00865C5B">
              <w:t xml:space="preserve"> сельский Дом культуры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 xml:space="preserve">муниципального бюджетного учреждения «Районный </w:t>
            </w:r>
            <w:proofErr w:type="spellStart"/>
            <w:r w:rsidRPr="00865C5B">
              <w:t>культурно-досуговый</w:t>
            </w:r>
            <w:proofErr w:type="spellEnd"/>
            <w:r w:rsidRPr="00865C5B">
              <w:t xml:space="preserve"> комплекс»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>(</w:t>
            </w:r>
            <w:proofErr w:type="spellStart"/>
            <w:r w:rsidRPr="00865C5B">
              <w:t>Вагановский</w:t>
            </w:r>
            <w:proofErr w:type="spellEnd"/>
            <w:r w:rsidRPr="00865C5B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 xml:space="preserve">652395, Кемеровская область – Кузбасс, Промышленновский район, с. Ваганово, 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>ул. Центральная, 15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 xml:space="preserve">Вт – </w:t>
            </w:r>
            <w:proofErr w:type="spellStart"/>
            <w:proofErr w:type="gramStart"/>
            <w:r w:rsidRPr="00865C5B">
              <w:t>Пт</w:t>
            </w:r>
            <w:proofErr w:type="spellEnd"/>
            <w:proofErr w:type="gramEnd"/>
            <w:r w:rsidRPr="00865C5B">
              <w:t xml:space="preserve"> с 10.00 до 18.00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>Перерыв с 13.00 до 14.00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65C5B">
              <w:t>Сб</w:t>
            </w:r>
            <w:proofErr w:type="spellEnd"/>
            <w:proofErr w:type="gramEnd"/>
            <w:r w:rsidRPr="00865C5B">
              <w:t xml:space="preserve"> с 10.00 до 23.00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r w:rsidRPr="00865C5B">
              <w:t>Перерыв с 12.00 до 19.00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65C5B">
              <w:t>Вс</w:t>
            </w:r>
            <w:proofErr w:type="spellEnd"/>
            <w:proofErr w:type="gramEnd"/>
            <w:r w:rsidRPr="00865C5B">
              <w:t xml:space="preserve"> с 10.00 до 15.00</w:t>
            </w:r>
          </w:p>
          <w:p w:rsidR="006D063C" w:rsidRPr="00865C5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65C5B">
              <w:t>Пн</w:t>
            </w:r>
            <w:proofErr w:type="spellEnd"/>
            <w:proofErr w:type="gramEnd"/>
            <w:r w:rsidRPr="00865C5B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865C5B" w:rsidRDefault="006D063C" w:rsidP="009C2EF2">
            <w:pPr>
              <w:tabs>
                <w:tab w:val="left" w:pos="0"/>
                <w:tab w:val="left" w:pos="284"/>
              </w:tabs>
            </w:pPr>
            <w:r w:rsidRPr="00865C5B">
              <w:t>Яворская Светлана Юрьевна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865C5B">
              <w:rPr>
                <w:lang w:val="en-US"/>
              </w:rPr>
              <w:t>e</w:t>
            </w:r>
            <w:r w:rsidRPr="006D063C">
              <w:t>-</w:t>
            </w:r>
            <w:r w:rsidRPr="00865C5B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865C5B">
              <w:rPr>
                <w:lang w:val="en-US"/>
              </w:rPr>
              <w:t>sv</w:t>
            </w:r>
            <w:proofErr w:type="spellEnd"/>
            <w:r w:rsidRPr="006D063C">
              <w:t>.</w:t>
            </w:r>
            <w:proofErr w:type="spellStart"/>
            <w:r w:rsidRPr="00865C5B">
              <w:rPr>
                <w:lang w:val="en-US"/>
              </w:rPr>
              <w:t>yavorskaya</w:t>
            </w:r>
            <w:proofErr w:type="spellEnd"/>
            <w:r w:rsidRPr="006D063C">
              <w:t>78@</w:t>
            </w:r>
            <w:proofErr w:type="spellStart"/>
            <w:r w:rsidRPr="00865C5B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865C5B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Голубевский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Голубевский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652389, Кемеровская область – Кузбасс, Промышленновский район, п. </w:t>
            </w:r>
            <w:proofErr w:type="spellStart"/>
            <w:r w:rsidRPr="00F85CB0">
              <w:t>Голубево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Набережная, 2а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Ромашова Оксана Николаевна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6C0009">
              <w:rPr>
                <w:lang w:val="en-US"/>
              </w:rPr>
              <w:t>mbutarkdc</w:t>
            </w:r>
            <w:proofErr w:type="spellEnd"/>
            <w:r w:rsidRPr="006D063C">
              <w:t>@</w:t>
            </w:r>
            <w:r w:rsidRPr="006C0009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6C0009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Денисовский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Денисовский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652373, Кемеровская область – Кузбасс, Промышленновский район, д. Денисовка,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29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 xml:space="preserve">Вт – </w:t>
            </w:r>
            <w:proofErr w:type="spellStart"/>
            <w:proofErr w:type="gramStart"/>
            <w:r w:rsidRPr="008F33ED">
              <w:t>Сб</w:t>
            </w:r>
            <w:proofErr w:type="spellEnd"/>
            <w:proofErr w:type="gramEnd"/>
            <w:r w:rsidRPr="008F33ED">
              <w:t xml:space="preserve"> с 10.00 до 13.30</w:t>
            </w: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>Без перерыва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 xml:space="preserve">Вс. </w:t>
            </w:r>
            <w:proofErr w:type="spellStart"/>
            <w:proofErr w:type="gramStart"/>
            <w:r w:rsidRPr="008F33ED">
              <w:t>Пн</w:t>
            </w:r>
            <w:proofErr w:type="spellEnd"/>
            <w:proofErr w:type="gramEnd"/>
            <w:r w:rsidRPr="008F33ED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r>
              <w:t>Коровина Наталья Сергеевна</w:t>
            </w:r>
          </w:p>
          <w:p w:rsidR="006D063C" w:rsidRPr="009F086E" w:rsidRDefault="006D063C" w:rsidP="009C2EF2">
            <w:pPr>
              <w:rPr>
                <w:iCs/>
              </w:rPr>
            </w:pPr>
            <w:r w:rsidRPr="009F086E">
              <w:rPr>
                <w:iCs/>
                <w:lang w:val="en-US"/>
              </w:rPr>
              <w:t>e</w:t>
            </w:r>
            <w:r w:rsidRPr="009F086E">
              <w:rPr>
                <w:iCs/>
              </w:rPr>
              <w:t>-</w:t>
            </w:r>
            <w:r w:rsidRPr="009F086E">
              <w:rPr>
                <w:iCs/>
                <w:lang w:val="en-US"/>
              </w:rPr>
              <w:t>mail</w:t>
            </w:r>
            <w:r w:rsidRPr="009F086E">
              <w:rPr>
                <w:iCs/>
              </w:rPr>
              <w:t xml:space="preserve">: </w:t>
            </w:r>
            <w:r w:rsidRPr="009F086E">
              <w:rPr>
                <w:iCs/>
                <w:lang w:val="en-US"/>
              </w:rPr>
              <w:t>desk</w:t>
            </w:r>
            <w:r w:rsidRPr="009F086E">
              <w:rPr>
                <w:iCs/>
              </w:rPr>
              <w:t>.89505707471@</w:t>
            </w:r>
            <w:proofErr w:type="spellStart"/>
            <w:r w:rsidRPr="009F086E">
              <w:rPr>
                <w:iCs/>
                <w:lang w:val="en-US"/>
              </w:rPr>
              <w:t>yandex</w:t>
            </w:r>
            <w:proofErr w:type="spellEnd"/>
            <w:r w:rsidRPr="009F086E">
              <w:rPr>
                <w:iCs/>
              </w:rPr>
              <w:t>.</w:t>
            </w:r>
            <w:proofErr w:type="spellStart"/>
            <w:r w:rsidRPr="009F086E">
              <w:rPr>
                <w:iCs/>
                <w:lang w:val="en-US"/>
              </w:rPr>
              <w:t>ru</w:t>
            </w:r>
            <w:proofErr w:type="spellEnd"/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Ерёминский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Ерёминский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652380, Кемеровская область – Кузбасс, Промышленновский район, д. Ерёмино,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Магистральная, 51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Сафонова Людмила Сергеевна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ereminosdk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0012E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Калинкинский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Калинкинский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652385, Кемеровская область – Кузбасс, Промышленновский район, д. </w:t>
            </w:r>
            <w:proofErr w:type="spellStart"/>
            <w:r w:rsidRPr="00F85CB0">
              <w:t>Калинкино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Школьная, 3-1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12.00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lastRenderedPageBreak/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r>
              <w:lastRenderedPageBreak/>
              <w:t>Потапова Юлия Геннадьевна</w:t>
            </w:r>
          </w:p>
          <w:p w:rsidR="006D063C" w:rsidRPr="000012E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0012E0">
              <w:t>-</w:t>
            </w:r>
            <w:r w:rsidRPr="00F85CB0">
              <w:rPr>
                <w:lang w:val="en-US"/>
              </w:rPr>
              <w:t>mail</w:t>
            </w:r>
            <w:r w:rsidRPr="000012E0">
              <w:t xml:space="preserve">: </w:t>
            </w:r>
            <w:proofErr w:type="spellStart"/>
            <w:r w:rsidRPr="00F85CB0">
              <w:rPr>
                <w:lang w:val="en-US"/>
              </w:rPr>
              <w:t>kalinkinsky</w:t>
            </w:r>
            <w:proofErr w:type="spellEnd"/>
            <w:r w:rsidRPr="000012E0">
              <w:t>@</w:t>
            </w:r>
            <w:proofErr w:type="spellStart"/>
            <w:r w:rsidRPr="00F85CB0">
              <w:rPr>
                <w:lang w:val="en-US"/>
              </w:rPr>
              <w:t>yandex</w:t>
            </w:r>
            <w:proofErr w:type="spellEnd"/>
            <w:r w:rsidRPr="000012E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0012E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Калтышинский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Калтышинский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652398, Кемеровская область – Кузбасс, Промышленновский район, д. </w:t>
            </w:r>
            <w:proofErr w:type="spellStart"/>
            <w:r w:rsidRPr="00F85CB0">
              <w:t>Калтышино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24а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 xml:space="preserve">Вт – </w:t>
            </w:r>
            <w:proofErr w:type="spellStart"/>
            <w:proofErr w:type="gramStart"/>
            <w:r w:rsidRPr="008F33ED">
              <w:t>Сб</w:t>
            </w:r>
            <w:proofErr w:type="spellEnd"/>
            <w:proofErr w:type="gramEnd"/>
            <w:r w:rsidRPr="008F33ED">
              <w:t xml:space="preserve"> с 14.00 до 17.30</w:t>
            </w: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Вс</w:t>
            </w:r>
            <w:proofErr w:type="spellEnd"/>
            <w:proofErr w:type="gramEnd"/>
            <w:r>
              <w:t xml:space="preserve"> с 14.00 до 16.30</w:t>
            </w: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>Без перерыва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EB696E" w:rsidRDefault="006D063C" w:rsidP="009C2EF2">
            <w:pPr>
              <w:rPr>
                <w:bCs/>
              </w:rPr>
            </w:pPr>
            <w:r w:rsidRPr="00EB696E">
              <w:rPr>
                <w:bCs/>
              </w:rPr>
              <w:t>Стрижакова Светлана Владимировна</w:t>
            </w:r>
          </w:p>
          <w:p w:rsidR="006D063C" w:rsidRPr="006D063C" w:rsidRDefault="006D063C" w:rsidP="009C2EF2">
            <w:pPr>
              <w:rPr>
                <w:bCs/>
              </w:rPr>
            </w:pPr>
            <w:r w:rsidRPr="00EB696E">
              <w:rPr>
                <w:bCs/>
                <w:iCs/>
                <w:lang w:val="en-US"/>
              </w:rPr>
              <w:t>e</w:t>
            </w:r>
            <w:r w:rsidRPr="006D063C">
              <w:rPr>
                <w:bCs/>
                <w:iCs/>
              </w:rPr>
              <w:t>-</w:t>
            </w:r>
            <w:r w:rsidRPr="00EB696E">
              <w:rPr>
                <w:bCs/>
                <w:iCs/>
                <w:lang w:val="en-US"/>
              </w:rPr>
              <w:t>mail</w:t>
            </w:r>
            <w:r w:rsidRPr="006D063C">
              <w:rPr>
                <w:bCs/>
                <w:iCs/>
              </w:rPr>
              <w:t>:</w:t>
            </w:r>
            <w:r w:rsidRPr="006D063C">
              <w:rPr>
                <w:bCs/>
              </w:rPr>
              <w:t xml:space="preserve"> </w:t>
            </w:r>
            <w:proofErr w:type="spellStart"/>
            <w:r w:rsidRPr="00EB696E">
              <w:rPr>
                <w:bCs/>
                <w:lang w:val="en-US"/>
              </w:rPr>
              <w:t>kaltyshenskiy</w:t>
            </w:r>
            <w:proofErr w:type="spellEnd"/>
            <w:r w:rsidRPr="006D063C">
              <w:rPr>
                <w:bCs/>
              </w:rPr>
              <w:t>.</w:t>
            </w:r>
            <w:proofErr w:type="spellStart"/>
            <w:r w:rsidRPr="00EB696E">
              <w:rPr>
                <w:bCs/>
                <w:lang w:val="en-US"/>
              </w:rPr>
              <w:t>sk</w:t>
            </w:r>
            <w:proofErr w:type="spellEnd"/>
            <w:r w:rsidRPr="006D063C">
              <w:rPr>
                <w:bCs/>
              </w:rPr>
              <w:t>@</w:t>
            </w:r>
            <w:proofErr w:type="spellStart"/>
            <w:r w:rsidRPr="00EB696E">
              <w:rPr>
                <w:bCs/>
                <w:lang w:val="en-US"/>
              </w:rPr>
              <w:t>bk</w:t>
            </w:r>
            <w:proofErr w:type="spellEnd"/>
            <w:r w:rsidRPr="006D063C">
              <w:rPr>
                <w:bCs/>
              </w:rPr>
              <w:t>.</w:t>
            </w:r>
            <w:proofErr w:type="spellStart"/>
            <w:r w:rsidRPr="00EB696E">
              <w:rPr>
                <w:bCs/>
                <w:lang w:val="en-US"/>
              </w:rPr>
              <w:t>ru</w:t>
            </w:r>
            <w:proofErr w:type="spellEnd"/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Каменский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(Каменский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652398, Кемеровская область – Кузбасс, Промышленновский район, д. Каменка,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ул. </w:t>
            </w:r>
            <w:proofErr w:type="spellStart"/>
            <w:r w:rsidRPr="00F85CB0">
              <w:t>Федирко</w:t>
            </w:r>
            <w:proofErr w:type="spellEnd"/>
            <w:r w:rsidRPr="00F85CB0">
              <w:t>, 80а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r>
              <w:t>Мальцева Галина Владимировна</w:t>
            </w:r>
          </w:p>
          <w:p w:rsidR="006D063C" w:rsidRPr="006D063C" w:rsidRDefault="006D063C" w:rsidP="009C2EF2">
            <w:r w:rsidRPr="00EB696E">
              <w:rPr>
                <w:iCs/>
                <w:lang w:val="en-US"/>
              </w:rPr>
              <w:t>e</w:t>
            </w:r>
            <w:r w:rsidRPr="006D063C">
              <w:rPr>
                <w:iCs/>
              </w:rPr>
              <w:t>-</w:t>
            </w:r>
            <w:r w:rsidRPr="00EB696E">
              <w:rPr>
                <w:iCs/>
                <w:lang w:val="en-US"/>
              </w:rPr>
              <w:t>mail</w:t>
            </w:r>
            <w:r w:rsidRPr="006D063C">
              <w:rPr>
                <w:iCs/>
              </w:rPr>
              <w:t>:</w:t>
            </w:r>
            <w:r w:rsidRPr="006D063C">
              <w:t xml:space="preserve"> </w:t>
            </w:r>
            <w:proofErr w:type="spellStart"/>
            <w:r w:rsidRPr="00021D92">
              <w:rPr>
                <w:lang w:val="en-US"/>
              </w:rPr>
              <w:t>galina</w:t>
            </w:r>
            <w:proofErr w:type="spellEnd"/>
            <w:r w:rsidRPr="006D063C">
              <w:t>.</w:t>
            </w:r>
            <w:proofErr w:type="spellStart"/>
            <w:r w:rsidRPr="00021D92">
              <w:rPr>
                <w:lang w:val="en-US"/>
              </w:rPr>
              <w:t>malceva</w:t>
            </w:r>
            <w:proofErr w:type="spellEnd"/>
            <w:r w:rsidRPr="006D063C">
              <w:t>85@</w:t>
            </w:r>
            <w:r w:rsidRPr="00021D92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021D92">
              <w:rPr>
                <w:lang w:val="en-US"/>
              </w:rPr>
              <w:t>ru</w:t>
            </w:r>
            <w:proofErr w:type="spellEnd"/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Колычевский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Колычевский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652371, Кемеровская область – Кузбасс, Промышленновский район, д. </w:t>
            </w:r>
            <w:proofErr w:type="spellStart"/>
            <w:r w:rsidRPr="00F85CB0">
              <w:t>Колычево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Весенняя, 14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Казакова Ирина Георгиевна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irina</w:t>
            </w:r>
            <w:proofErr w:type="spellEnd"/>
            <w:r w:rsidRPr="006D063C">
              <w:t>_</w:t>
            </w:r>
            <w:proofErr w:type="spellStart"/>
            <w:r w:rsidRPr="00F85CB0">
              <w:rPr>
                <w:lang w:val="en-US"/>
              </w:rPr>
              <w:t>kazakova</w:t>
            </w:r>
            <w:proofErr w:type="spellEnd"/>
            <w:r w:rsidRPr="006D063C">
              <w:t>.</w:t>
            </w:r>
            <w:r w:rsidRPr="00F85CB0">
              <w:rPr>
                <w:lang w:val="en-US"/>
              </w:rPr>
              <w:t>com</w:t>
            </w:r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Краснинский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Краснинский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652399, Кемеровская область – Кузбасс, Промышленновский район, с. </w:t>
            </w:r>
            <w:proofErr w:type="spellStart"/>
            <w:r w:rsidRPr="00F85CB0">
              <w:t>Краснинское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11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Струневский</w:t>
            </w:r>
            <w:proofErr w:type="spellEnd"/>
            <w:r w:rsidRPr="00F85CB0">
              <w:t xml:space="preserve"> Олег Валерьевич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krasninsky</w:t>
            </w:r>
            <w:proofErr w:type="spellEnd"/>
            <w:r w:rsidRPr="006D063C">
              <w:t>_</w:t>
            </w:r>
            <w:proofErr w:type="spellStart"/>
            <w:r w:rsidRPr="00F85CB0">
              <w:rPr>
                <w:lang w:val="en-US"/>
              </w:rPr>
              <w:t>kdc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Лебедевский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(Лебедевский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652388, Кемеровская область – Кузбасс, Промышленновский район, с. Лебеди,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34-2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r>
              <w:t>Тихонова Наталья Евгеньевна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C412D1">
              <w:rPr>
                <w:bCs/>
                <w:lang w:val="en-US"/>
              </w:rPr>
              <w:t>dimnich</w:t>
            </w:r>
            <w:proofErr w:type="spellEnd"/>
            <w:r w:rsidRPr="006D063C">
              <w:rPr>
                <w:bCs/>
              </w:rPr>
              <w:t>-1973@</w:t>
            </w:r>
            <w:r w:rsidRPr="00C412D1">
              <w:rPr>
                <w:bCs/>
                <w:lang w:val="en-US"/>
              </w:rPr>
              <w:t>mail</w:t>
            </w:r>
            <w:r w:rsidRPr="006D063C">
              <w:rPr>
                <w:bCs/>
              </w:rPr>
              <w:t>.</w:t>
            </w:r>
            <w:proofErr w:type="spellStart"/>
            <w:r w:rsidRPr="00C412D1">
              <w:rPr>
                <w:bCs/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Морозовский сельский Дом культуры 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(Морозовский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652385, Кемеровская область – Кузбасс, Промышленновский район, с. </w:t>
            </w:r>
            <w:proofErr w:type="spellStart"/>
            <w:r w:rsidRPr="00F85CB0">
              <w:t>Морозово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Кооперативная, 37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lastRenderedPageBreak/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>
              <w:lastRenderedPageBreak/>
              <w:t>Вагнер Наталья Геннадьевна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proofErr w:type="spellStart"/>
            <w:r w:rsidRPr="00F85CB0">
              <w:rPr>
                <w:lang w:val="en-US"/>
              </w:rPr>
              <w:t>morozsdk</w:t>
            </w:r>
            <w:proofErr w:type="spellEnd"/>
            <w:r w:rsidRPr="00F85CB0">
              <w:t>@</w:t>
            </w:r>
            <w:r w:rsidRPr="00F85CB0">
              <w:rPr>
                <w:lang w:val="en-US"/>
              </w:rPr>
              <w:t>mail</w:t>
            </w:r>
            <w:r w:rsidRPr="00F85CB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Озерский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(Озерский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652373, Кемеровская область – Кузбасс, Промышленновский район, д. Озерки,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63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Чазова Лариса Валентиновна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ozersksdk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Октябрьский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(Октябрьский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652385, Кемеровская область – Кузбасс, Промышленновский район, п. Октябрьский,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2а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17.00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22.00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20.00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Мерзлякова Елена Ивановна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proofErr w:type="spellStart"/>
            <w:r w:rsidRPr="00F85CB0">
              <w:rPr>
                <w:lang w:val="en-US"/>
              </w:rPr>
              <w:t>enterarc</w:t>
            </w:r>
            <w:proofErr w:type="spellEnd"/>
            <w:r w:rsidRPr="00F85CB0">
              <w:t>@</w:t>
            </w:r>
            <w:r w:rsidRPr="00F85CB0">
              <w:rPr>
                <w:lang w:val="en-US"/>
              </w:rPr>
              <w:t>mail</w:t>
            </w:r>
            <w:r w:rsidRPr="00F85CB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Окуневский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(Окуневский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652390, Кемеровская область – Кузбасс, Промышленновский район, с. </w:t>
            </w:r>
            <w:proofErr w:type="spellStart"/>
            <w:r w:rsidRPr="00F85CB0">
              <w:t>Окунево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77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>
              <w:t>Экгарт</w:t>
            </w:r>
            <w:proofErr w:type="spellEnd"/>
            <w:r>
              <w:t xml:space="preserve"> Ольга </w:t>
            </w:r>
            <w:proofErr w:type="spellStart"/>
            <w:r>
              <w:t>Фридриховна</w:t>
            </w:r>
            <w:proofErr w:type="spellEnd"/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C412D1">
              <w:rPr>
                <w:lang w:val="en-US"/>
              </w:rPr>
              <w:t>sdk</w:t>
            </w:r>
            <w:proofErr w:type="spellEnd"/>
            <w:r w:rsidRPr="006D063C">
              <w:t>.</w:t>
            </w:r>
            <w:proofErr w:type="spellStart"/>
            <w:r w:rsidRPr="00C412D1">
              <w:rPr>
                <w:lang w:val="en-US"/>
              </w:rPr>
              <w:t>okunevsky</w:t>
            </w:r>
            <w:proofErr w:type="spellEnd"/>
            <w:r w:rsidRPr="006D063C">
              <w:t>@</w:t>
            </w:r>
            <w:proofErr w:type="spellStart"/>
            <w:r w:rsidRPr="00C412D1">
              <w:rPr>
                <w:lang w:val="en-US"/>
              </w:rPr>
              <w:t>yandex</w:t>
            </w:r>
            <w:proofErr w:type="spellEnd"/>
            <w:r w:rsidRPr="006D063C">
              <w:t>.</w:t>
            </w:r>
            <w:proofErr w:type="spellStart"/>
            <w:r w:rsidRPr="00C412D1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Пархаевский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Пархаевский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652399, Кемеровская область – Кузбасс, Промышленновский район, д. </w:t>
            </w:r>
            <w:proofErr w:type="spellStart"/>
            <w:r w:rsidRPr="00F85CB0">
              <w:t>Пархаевка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Школьная, 9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 xml:space="preserve">Вт – </w:t>
            </w:r>
            <w:proofErr w:type="spellStart"/>
            <w:proofErr w:type="gramStart"/>
            <w:r w:rsidRPr="008729EB">
              <w:t>Сб</w:t>
            </w:r>
            <w:proofErr w:type="spellEnd"/>
            <w:proofErr w:type="gramEnd"/>
            <w:r w:rsidRPr="008729EB">
              <w:t xml:space="preserve"> с 14.30 до 18.30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729EB">
              <w:t>Вс</w:t>
            </w:r>
            <w:proofErr w:type="spellEnd"/>
            <w:proofErr w:type="gramEnd"/>
            <w:r w:rsidRPr="008729EB">
              <w:t xml:space="preserve"> с 10.00 до 12.30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>Без перерыва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729EB">
              <w:t>Пн</w:t>
            </w:r>
            <w:proofErr w:type="spellEnd"/>
            <w:proofErr w:type="gramEnd"/>
            <w:r w:rsidRPr="008729EB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Большанина</w:t>
            </w:r>
            <w:proofErr w:type="spellEnd"/>
            <w:r w:rsidRPr="00F85CB0">
              <w:t xml:space="preserve"> Елена Васильевна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skparhaevka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Прогресский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Прогресский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>652399, Кемеровская область – Кузбасс, Промышленновский район, д. Прогресс,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>ул. Центральная, 30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 xml:space="preserve">Вт – </w:t>
            </w:r>
            <w:proofErr w:type="spellStart"/>
            <w:proofErr w:type="gramStart"/>
            <w:r w:rsidRPr="008729EB">
              <w:t>Сб</w:t>
            </w:r>
            <w:proofErr w:type="spellEnd"/>
            <w:proofErr w:type="gramEnd"/>
            <w:r w:rsidRPr="008729EB">
              <w:t xml:space="preserve"> с 16.00 до 19.30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729EB">
              <w:t>Вс</w:t>
            </w:r>
            <w:proofErr w:type="spellEnd"/>
            <w:proofErr w:type="gramEnd"/>
            <w:r w:rsidRPr="008729EB">
              <w:t xml:space="preserve"> с 16.00 до 18.30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>Без перерыва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729EB">
              <w:t>Пн</w:t>
            </w:r>
            <w:proofErr w:type="spellEnd"/>
            <w:proofErr w:type="gramEnd"/>
            <w:r w:rsidRPr="008729EB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Струневский</w:t>
            </w:r>
            <w:proofErr w:type="spellEnd"/>
            <w:r w:rsidRPr="00F85CB0">
              <w:t xml:space="preserve"> Олег Валерьевич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EB696E">
              <w:t>-</w:t>
            </w:r>
            <w:r w:rsidRPr="00F85CB0">
              <w:rPr>
                <w:lang w:val="en-US"/>
              </w:rPr>
              <w:t>mail</w:t>
            </w:r>
            <w:r w:rsidRPr="00EB696E">
              <w:t xml:space="preserve">: </w:t>
            </w:r>
            <w:proofErr w:type="spellStart"/>
            <w:r w:rsidRPr="00F85CB0">
              <w:rPr>
                <w:lang w:val="en-US"/>
              </w:rPr>
              <w:t>krasninsky</w:t>
            </w:r>
            <w:proofErr w:type="spellEnd"/>
            <w:r w:rsidRPr="00EB696E">
              <w:t>_</w:t>
            </w:r>
            <w:proofErr w:type="spellStart"/>
            <w:r w:rsidRPr="00F85CB0">
              <w:rPr>
                <w:lang w:val="en-US"/>
              </w:rPr>
              <w:t>kdc</w:t>
            </w:r>
            <w:proofErr w:type="spellEnd"/>
            <w:r w:rsidRPr="00EB696E">
              <w:t>@</w:t>
            </w:r>
            <w:r w:rsidRPr="00F85CB0">
              <w:rPr>
                <w:lang w:val="en-US"/>
              </w:rPr>
              <w:t>mail</w:t>
            </w:r>
            <w:r w:rsidRPr="00EB696E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Протопоповский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lastRenderedPageBreak/>
              <w:t>(</w:t>
            </w:r>
            <w:proofErr w:type="spellStart"/>
            <w:r w:rsidRPr="00F85CB0">
              <w:t>Протопоповский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lastRenderedPageBreak/>
              <w:t xml:space="preserve">652384, Кемеровская область – Кузбасс, Промышленновский район, д. </w:t>
            </w:r>
            <w:proofErr w:type="spellStart"/>
            <w:r w:rsidRPr="00F85CB0">
              <w:t>Протопопово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пер. Школьный, 2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lastRenderedPageBreak/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lastRenderedPageBreak/>
              <w:t>Трубина Кристина Сергеевна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EB696E">
              <w:t>-</w:t>
            </w:r>
            <w:r w:rsidRPr="00F85CB0">
              <w:rPr>
                <w:lang w:val="en-US"/>
              </w:rPr>
              <w:t>mail</w:t>
            </w:r>
            <w:r w:rsidRPr="00EB696E">
              <w:t xml:space="preserve">: </w:t>
            </w:r>
            <w:proofErr w:type="spellStart"/>
            <w:r w:rsidRPr="00F85CB0">
              <w:rPr>
                <w:lang w:val="en-US"/>
              </w:rPr>
              <w:t>cvetsdk</w:t>
            </w:r>
            <w:proofErr w:type="spellEnd"/>
            <w:r w:rsidRPr="00EB696E">
              <w:t>@</w:t>
            </w:r>
            <w:r w:rsidRPr="00F85CB0">
              <w:rPr>
                <w:lang w:val="en-US"/>
              </w:rPr>
              <w:t>mail</w:t>
            </w:r>
            <w:r w:rsidRPr="00EB696E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Пушкинский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(Пушкинский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652399, Кемеровская область – Кузбасс, Промышленновский район, д. Пушкино, ул. Лесная, 8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gramStart"/>
            <w:r w:rsidRPr="00F85CB0">
              <w:t>Вт</w:t>
            </w:r>
            <w:proofErr w:type="gramEnd"/>
            <w:r w:rsidRPr="00F85CB0">
              <w:t xml:space="preserve"> с 10.00 до 13.30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Ср - </w:t>
            </w: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14.30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12.30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Циммер</w:t>
            </w:r>
            <w:proofErr w:type="spellEnd"/>
            <w:r w:rsidRPr="00F85CB0">
              <w:t xml:space="preserve"> Елена Викторовна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proofErr w:type="spellStart"/>
            <w:r w:rsidRPr="00F85CB0">
              <w:rPr>
                <w:lang w:val="en-US"/>
              </w:rPr>
              <w:t>lena</w:t>
            </w:r>
            <w:proofErr w:type="spellEnd"/>
            <w:r w:rsidRPr="00F85CB0">
              <w:t>.</w:t>
            </w:r>
            <w:proofErr w:type="spellStart"/>
            <w:r w:rsidRPr="00F85CB0">
              <w:rPr>
                <w:lang w:val="en-US"/>
              </w:rPr>
              <w:t>tsimmer</w:t>
            </w:r>
            <w:proofErr w:type="spellEnd"/>
            <w:r w:rsidRPr="00F85CB0">
              <w:t>.80@</w:t>
            </w:r>
            <w:r w:rsidRPr="00F85CB0">
              <w:rPr>
                <w:lang w:val="en-US"/>
              </w:rPr>
              <w:t>mail</w:t>
            </w:r>
            <w:r w:rsidRPr="00F85CB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Пьяновский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Пьяновский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652392, Кемеровская область – Кузбасс, Промышленновский район, д. </w:t>
            </w:r>
            <w:proofErr w:type="spellStart"/>
            <w:r w:rsidRPr="00F85CB0">
              <w:t>Пьяново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Коммунистическая, 116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Копылова Наталья Михайловна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nicnamewaiz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Тарасовский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(Тарасовский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652393, Кемеровская область – Кузбасс, Промышленновский район, с. Тарасово,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Олимпийская, 5а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 w:rsidRPr="00F85CB0">
              <w:t>Крысанова</w:t>
            </w:r>
            <w:proofErr w:type="spellEnd"/>
            <w:r w:rsidRPr="00F85CB0">
              <w:t xml:space="preserve"> Ольга Юрьевна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F85CB0">
              <w:t>-</w:t>
            </w:r>
            <w:r w:rsidRPr="00F85CB0">
              <w:rPr>
                <w:lang w:val="en-US"/>
              </w:rPr>
              <w:t>mail</w:t>
            </w:r>
            <w:r w:rsidRPr="00F85CB0">
              <w:t xml:space="preserve">: </w:t>
            </w:r>
            <w:proofErr w:type="spellStart"/>
            <w:r w:rsidRPr="00F85CB0">
              <w:rPr>
                <w:lang w:val="en-US"/>
              </w:rPr>
              <w:t>sdk</w:t>
            </w:r>
            <w:proofErr w:type="spellEnd"/>
            <w:r w:rsidRPr="00F85CB0">
              <w:t>_</w:t>
            </w:r>
            <w:proofErr w:type="spellStart"/>
            <w:r w:rsidRPr="00F85CB0">
              <w:rPr>
                <w:lang w:val="en-US"/>
              </w:rPr>
              <w:t>tarasovo</w:t>
            </w:r>
            <w:proofErr w:type="spellEnd"/>
            <w:r w:rsidRPr="00F85CB0">
              <w:t>@</w:t>
            </w:r>
            <w:r w:rsidRPr="00F85CB0">
              <w:rPr>
                <w:lang w:val="en-US"/>
              </w:rPr>
              <w:t>mail</w:t>
            </w:r>
            <w:r w:rsidRPr="00F85CB0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Трудовской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Трудовской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652384, Кемеровская область – Кузбасс, Промышленновский район, с. Труд, ул. Мира, 15а 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тел. 8 (384-42) 6-89-04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Шляпникова Юлия Геннадьевна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trudovskoisdk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Усть-Каменский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Усть-Каменский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652391, Кемеровская область – Кузбасс, Промышленновский район, д. </w:t>
            </w:r>
            <w:proofErr w:type="spellStart"/>
            <w:r w:rsidRPr="00F85CB0">
              <w:t>Усть-Каменка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19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504521" w:rsidRDefault="006D063C" w:rsidP="009C2EF2">
            <w:pPr>
              <w:tabs>
                <w:tab w:val="left" w:pos="0"/>
                <w:tab w:val="left" w:pos="284"/>
              </w:tabs>
              <w:rPr>
                <w:bCs/>
              </w:rPr>
            </w:pPr>
            <w:r w:rsidRPr="00504521">
              <w:rPr>
                <w:bCs/>
              </w:rPr>
              <w:t>Бакланова Валентина Валерьевна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>
              <w:rPr>
                <w:lang w:val="en-US"/>
              </w:rPr>
              <w:t>sdk</w:t>
            </w:r>
            <w:proofErr w:type="spellEnd"/>
            <w:r w:rsidRPr="006D063C">
              <w:t>2024@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6D063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Усть-Тарсьминский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lastRenderedPageBreak/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Усть-Тарсьминский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lastRenderedPageBreak/>
              <w:t xml:space="preserve">652375, Кемеровская область – Кузбасс, Промышленновский район, д. </w:t>
            </w:r>
            <w:proofErr w:type="spellStart"/>
            <w:r w:rsidRPr="00F85CB0">
              <w:t>Усть-Тарсьма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Береговая, 47а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504521" w:rsidRDefault="006D063C" w:rsidP="009C2EF2">
            <w:proofErr w:type="spellStart"/>
            <w:r w:rsidRPr="00504521">
              <w:lastRenderedPageBreak/>
              <w:t>Леончикова</w:t>
            </w:r>
            <w:proofErr w:type="spellEnd"/>
            <w:r w:rsidRPr="00504521">
              <w:t xml:space="preserve"> </w:t>
            </w:r>
          </w:p>
          <w:p w:rsidR="006D063C" w:rsidRPr="00504521" w:rsidRDefault="006D063C" w:rsidP="009C2EF2">
            <w:r w:rsidRPr="00504521">
              <w:t xml:space="preserve">Ксения </w:t>
            </w:r>
          </w:p>
          <w:p w:rsidR="006D063C" w:rsidRPr="00504521" w:rsidRDefault="006D063C" w:rsidP="009C2EF2">
            <w:pPr>
              <w:tabs>
                <w:tab w:val="left" w:pos="0"/>
                <w:tab w:val="left" w:pos="284"/>
              </w:tabs>
            </w:pPr>
            <w:r w:rsidRPr="00504521">
              <w:t>Юрьевна</w:t>
            </w:r>
          </w:p>
          <w:p w:rsidR="006D063C" w:rsidRPr="006D063C" w:rsidRDefault="006D063C" w:rsidP="009C2EF2"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>:</w:t>
            </w:r>
            <w:r>
              <w:t xml:space="preserve"> </w:t>
            </w:r>
            <w:proofErr w:type="spellStart"/>
            <w:r w:rsidRPr="00021D92">
              <w:rPr>
                <w:lang w:val="en-US"/>
              </w:rPr>
              <w:t>ksenialeoncikova</w:t>
            </w:r>
            <w:proofErr w:type="spellEnd"/>
            <w:r w:rsidRPr="006D063C">
              <w:t>97@</w:t>
            </w:r>
            <w:proofErr w:type="spellStart"/>
            <w:r w:rsidRPr="00021D92">
              <w:rPr>
                <w:lang w:val="en-US"/>
              </w:rPr>
              <w:t>gmail</w:t>
            </w:r>
            <w:proofErr w:type="spellEnd"/>
            <w:r w:rsidRPr="006D063C">
              <w:t>.</w:t>
            </w:r>
            <w:r w:rsidRPr="00021D92">
              <w:rPr>
                <w:lang w:val="en-US"/>
              </w:rPr>
              <w:t>com</w:t>
            </w:r>
          </w:p>
          <w:p w:rsidR="006D063C" w:rsidRPr="00504521" w:rsidRDefault="006D063C" w:rsidP="009C2EF2">
            <w:pPr>
              <w:tabs>
                <w:tab w:val="left" w:pos="0"/>
                <w:tab w:val="left" w:pos="284"/>
              </w:tabs>
            </w:pPr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Уфимцевский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Уфимцевский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652380, Кемеровская область – Кузбасс, Промышленновский район, д. </w:t>
            </w:r>
            <w:proofErr w:type="spellStart"/>
            <w:r w:rsidRPr="00F85CB0">
              <w:t>Уфимцево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Молодежная, 10а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r>
              <w:t>Савчук Татьяна Васильевна</w:t>
            </w:r>
          </w:p>
          <w:p w:rsidR="006D063C" w:rsidRPr="00504521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504521">
              <w:t>-</w:t>
            </w:r>
            <w:r w:rsidRPr="00F85CB0">
              <w:rPr>
                <w:lang w:val="en-US"/>
              </w:rPr>
              <w:t>mail</w:t>
            </w:r>
            <w:r w:rsidRPr="00504521">
              <w:t>:</w:t>
            </w:r>
            <w:r>
              <w:t xml:space="preserve"> </w:t>
            </w:r>
            <w:proofErr w:type="spellStart"/>
            <w:r w:rsidRPr="00504521">
              <w:rPr>
                <w:iCs/>
                <w:lang w:val="en-US"/>
              </w:rPr>
              <w:t>savchuk</w:t>
            </w:r>
            <w:proofErr w:type="spellEnd"/>
            <w:r w:rsidRPr="00504521">
              <w:rPr>
                <w:iCs/>
              </w:rPr>
              <w:t>2023</w:t>
            </w:r>
            <w:proofErr w:type="spellStart"/>
            <w:r w:rsidRPr="00504521">
              <w:rPr>
                <w:iCs/>
                <w:lang w:val="en-US"/>
              </w:rPr>
              <w:t>savchuk</w:t>
            </w:r>
            <w:proofErr w:type="spellEnd"/>
            <w:r w:rsidRPr="00504521">
              <w:rPr>
                <w:iCs/>
              </w:rPr>
              <w:t>@</w:t>
            </w:r>
            <w:proofErr w:type="spellStart"/>
            <w:r w:rsidRPr="00504521">
              <w:rPr>
                <w:iCs/>
                <w:lang w:val="en-US"/>
              </w:rPr>
              <w:t>yandex</w:t>
            </w:r>
            <w:proofErr w:type="spellEnd"/>
            <w:r w:rsidRPr="00504521">
              <w:rPr>
                <w:iCs/>
              </w:rPr>
              <w:t>.</w:t>
            </w:r>
            <w:proofErr w:type="spellStart"/>
            <w:r w:rsidRPr="00504521">
              <w:rPr>
                <w:iCs/>
                <w:lang w:val="en-US"/>
              </w:rPr>
              <w:t>ru</w:t>
            </w:r>
            <w:proofErr w:type="spellEnd"/>
          </w:p>
        </w:tc>
      </w:tr>
      <w:tr w:rsidR="006D063C" w:rsidRPr="00F85CB0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>
              <w:t>Ушаковский</w:t>
            </w:r>
            <w:proofErr w:type="spellEnd"/>
            <w:r>
              <w:t xml:space="preserve"> сельский клуб </w:t>
            </w: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У</w:t>
            </w:r>
            <w:r>
              <w:t>шаковский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652380, Кемеровская область – Кузбасс, Промышленновский район,</w:t>
            </w:r>
            <w:r>
              <w:t xml:space="preserve"> д. Ушаково,                   ул. Заречная, 6-1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proofErr w:type="gramStart"/>
            <w:r w:rsidRPr="008729EB">
              <w:t>Вт</w:t>
            </w:r>
            <w:proofErr w:type="gramEnd"/>
            <w:r w:rsidRPr="008729EB">
              <w:t xml:space="preserve"> с 10.00 до 17.00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>Перерыв с 13.00 до 14.00</w:t>
            </w:r>
          </w:p>
          <w:p w:rsidR="006D063C" w:rsidRPr="008729EB" w:rsidRDefault="006D063C" w:rsidP="009C2EF2">
            <w:pPr>
              <w:tabs>
                <w:tab w:val="left" w:pos="142"/>
                <w:tab w:val="left" w:pos="284"/>
              </w:tabs>
            </w:pPr>
            <w:r w:rsidRPr="008729EB">
              <w:t xml:space="preserve">Ср, </w:t>
            </w:r>
            <w:proofErr w:type="spellStart"/>
            <w:proofErr w:type="gramStart"/>
            <w:r w:rsidRPr="008729EB">
              <w:t>Чт</w:t>
            </w:r>
            <w:proofErr w:type="spellEnd"/>
            <w:proofErr w:type="gramEnd"/>
            <w:r w:rsidRPr="008729EB">
              <w:t xml:space="preserve">, </w:t>
            </w:r>
            <w:proofErr w:type="spellStart"/>
            <w:r w:rsidRPr="008729EB">
              <w:t>Сб</w:t>
            </w:r>
            <w:proofErr w:type="spellEnd"/>
            <w:r w:rsidRPr="008729EB">
              <w:t xml:space="preserve"> с 14.00 до 17.30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729EB">
              <w:t>Вс</w:t>
            </w:r>
            <w:proofErr w:type="spellEnd"/>
            <w:proofErr w:type="gramEnd"/>
            <w:r w:rsidRPr="008729EB">
              <w:t xml:space="preserve"> </w:t>
            </w:r>
            <w:proofErr w:type="spellStart"/>
            <w:r w:rsidRPr="008729EB">
              <w:t>Пн</w:t>
            </w:r>
            <w:proofErr w:type="spellEnd"/>
            <w:r w:rsidRPr="008729EB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>
              <w:t>Изгарышева</w:t>
            </w:r>
            <w:proofErr w:type="spellEnd"/>
            <w:r>
              <w:t xml:space="preserve"> Ирина Владимировна</w:t>
            </w:r>
          </w:p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504521">
              <w:t>-</w:t>
            </w:r>
            <w:r w:rsidRPr="00F85CB0">
              <w:rPr>
                <w:lang w:val="en-US"/>
              </w:rPr>
              <w:t>mail</w:t>
            </w:r>
            <w:r w:rsidRPr="00504521">
              <w:t>:</w:t>
            </w:r>
          </w:p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2D5E33">
              <w:t>irinaizgarysheva@yandex.ru</w:t>
            </w:r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F85CB0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Цветущинский</w:t>
            </w:r>
            <w:proofErr w:type="spellEnd"/>
            <w:r w:rsidRPr="00F85CB0">
              <w:t xml:space="preserve"> сельский клуб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Цветущинский</w:t>
            </w:r>
            <w:proofErr w:type="spellEnd"/>
            <w:r w:rsidRPr="00F85CB0">
              <w:t xml:space="preserve"> СК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652384, Кемеровская область – Кузбасс, Промышленновский район, п. Цветущий,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ул. Центральная, 30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 xml:space="preserve">Вт – </w:t>
            </w:r>
            <w:proofErr w:type="spellStart"/>
            <w:proofErr w:type="gramStart"/>
            <w:r w:rsidRPr="008F33ED">
              <w:t>Сб</w:t>
            </w:r>
            <w:proofErr w:type="spellEnd"/>
            <w:proofErr w:type="gramEnd"/>
            <w:r w:rsidRPr="008F33ED">
              <w:t xml:space="preserve"> с 18.00 до 21.30</w:t>
            </w: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F33ED">
              <w:t>Вс</w:t>
            </w:r>
            <w:proofErr w:type="spellEnd"/>
            <w:proofErr w:type="gramEnd"/>
            <w:r w:rsidRPr="008F33ED">
              <w:t xml:space="preserve"> с 16.00 до 18.30</w:t>
            </w:r>
          </w:p>
          <w:p w:rsidR="006D063C" w:rsidRPr="008F33ED" w:rsidRDefault="006D063C" w:rsidP="009C2EF2">
            <w:pPr>
              <w:tabs>
                <w:tab w:val="left" w:pos="142"/>
                <w:tab w:val="left" w:pos="284"/>
              </w:tabs>
            </w:pPr>
            <w:r w:rsidRPr="008F33ED">
              <w:t>Без перерывов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8F33ED">
              <w:t>Пн</w:t>
            </w:r>
            <w:proofErr w:type="spellEnd"/>
            <w:proofErr w:type="gramEnd"/>
            <w:r w:rsidRPr="008F33ED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t>Трубина Кристина Сергеевна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F85CB0">
              <w:rPr>
                <w:lang w:val="en-US"/>
              </w:rPr>
              <w:t>cvetsdk</w:t>
            </w:r>
            <w:proofErr w:type="spellEnd"/>
            <w:r w:rsidRPr="006D063C">
              <w:t>@</w:t>
            </w:r>
            <w:r w:rsidRPr="00F85CB0">
              <w:rPr>
                <w:lang w:val="en-US"/>
              </w:rPr>
              <w:t>mail</w:t>
            </w:r>
            <w:r w:rsidRPr="006D063C">
              <w:t>.</w:t>
            </w:r>
            <w:proofErr w:type="spellStart"/>
            <w:r w:rsidRPr="00F85CB0">
              <w:rPr>
                <w:lang w:val="en-US"/>
              </w:rPr>
              <w:t>ru</w:t>
            </w:r>
            <w:proofErr w:type="spellEnd"/>
          </w:p>
        </w:tc>
      </w:tr>
      <w:tr w:rsidR="006D063C" w:rsidRPr="006D063C" w:rsidTr="009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shd w:val="clear" w:color="auto" w:fill="auto"/>
          </w:tcPr>
          <w:p w:rsidR="006D063C" w:rsidRPr="006D063C" w:rsidRDefault="006D063C" w:rsidP="006D063C">
            <w:pPr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suppressAutoHyphens w:val="0"/>
              <w:ind w:left="0" w:firstLine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r w:rsidRPr="00F85CB0">
              <w:t>Шуринский</w:t>
            </w:r>
            <w:proofErr w:type="spellEnd"/>
            <w:r w:rsidRPr="00F85CB0">
              <w:t xml:space="preserve"> сельский Дом культуры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муниципального бюджетного учреждения «Районный </w:t>
            </w:r>
            <w:proofErr w:type="spellStart"/>
            <w:r w:rsidRPr="00F85CB0">
              <w:t>культурно-досуговый</w:t>
            </w:r>
            <w:proofErr w:type="spellEnd"/>
            <w:r w:rsidRPr="00F85CB0">
              <w:t xml:space="preserve"> комплекс»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(</w:t>
            </w:r>
            <w:proofErr w:type="spellStart"/>
            <w:r w:rsidRPr="00F85CB0">
              <w:t>Шуринский</w:t>
            </w:r>
            <w:proofErr w:type="spellEnd"/>
            <w:r w:rsidRPr="00F85CB0">
              <w:t xml:space="preserve"> СДК МБУ «РКДК»)</w:t>
            </w:r>
          </w:p>
        </w:tc>
        <w:tc>
          <w:tcPr>
            <w:tcW w:w="3260" w:type="dxa"/>
            <w:shd w:val="clear" w:color="auto" w:fill="auto"/>
          </w:tcPr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652397, Кемеровская область – Кузбасс, Промышленновский район, д. </w:t>
            </w:r>
            <w:proofErr w:type="spellStart"/>
            <w:r w:rsidRPr="00F85CB0">
              <w:t>Шуринка</w:t>
            </w:r>
            <w:proofErr w:type="spellEnd"/>
            <w:r w:rsidRPr="00F85CB0">
              <w:t>,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ул. </w:t>
            </w:r>
            <w:proofErr w:type="spellStart"/>
            <w:r w:rsidRPr="00F85CB0">
              <w:t>Баклыкова</w:t>
            </w:r>
            <w:proofErr w:type="spellEnd"/>
            <w:r w:rsidRPr="00F85CB0">
              <w:t>, 67б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 xml:space="preserve">Вт – </w:t>
            </w:r>
            <w:proofErr w:type="spellStart"/>
            <w:proofErr w:type="gramStart"/>
            <w:r w:rsidRPr="00F85CB0">
              <w:t>Пт</w:t>
            </w:r>
            <w:proofErr w:type="spellEnd"/>
            <w:proofErr w:type="gramEnd"/>
            <w:r w:rsidRPr="00F85CB0">
              <w:t xml:space="preserve"> с 10.00 до 18.00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14.00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Сб</w:t>
            </w:r>
            <w:proofErr w:type="spellEnd"/>
            <w:proofErr w:type="gramEnd"/>
            <w:r w:rsidRPr="00F85CB0">
              <w:t xml:space="preserve"> с 10.00 до 23.00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r w:rsidRPr="00F85CB0">
              <w:t>Перерыв с 13.00 до 19.00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Вс</w:t>
            </w:r>
            <w:proofErr w:type="spellEnd"/>
            <w:proofErr w:type="gramEnd"/>
            <w:r w:rsidRPr="00F85CB0">
              <w:t xml:space="preserve"> с 10.00 до 15.00</w:t>
            </w:r>
          </w:p>
          <w:p w:rsidR="006D063C" w:rsidRPr="00F85CB0" w:rsidRDefault="006D063C" w:rsidP="009C2EF2">
            <w:pPr>
              <w:tabs>
                <w:tab w:val="left" w:pos="142"/>
                <w:tab w:val="left" w:pos="284"/>
              </w:tabs>
            </w:pPr>
            <w:proofErr w:type="spellStart"/>
            <w:proofErr w:type="gramStart"/>
            <w:r w:rsidRPr="00F85CB0">
              <w:t>Пн</w:t>
            </w:r>
            <w:proofErr w:type="spellEnd"/>
            <w:proofErr w:type="gramEnd"/>
            <w:r w:rsidRPr="00F85CB0">
              <w:t xml:space="preserve"> - выходной</w:t>
            </w:r>
          </w:p>
        </w:tc>
        <w:tc>
          <w:tcPr>
            <w:tcW w:w="3260" w:type="dxa"/>
            <w:shd w:val="clear" w:color="auto" w:fill="auto"/>
          </w:tcPr>
          <w:p w:rsidR="006D063C" w:rsidRDefault="006D063C" w:rsidP="009C2EF2">
            <w:pPr>
              <w:tabs>
                <w:tab w:val="left" w:pos="0"/>
                <w:tab w:val="left" w:pos="284"/>
              </w:tabs>
            </w:pPr>
            <w:proofErr w:type="spellStart"/>
            <w:r>
              <w:t>Мингареева</w:t>
            </w:r>
            <w:proofErr w:type="spellEnd"/>
            <w:r>
              <w:t xml:space="preserve"> Елена Алексеевна</w:t>
            </w:r>
          </w:p>
          <w:p w:rsidR="006D063C" w:rsidRPr="006D063C" w:rsidRDefault="006D063C" w:rsidP="009C2EF2">
            <w:pPr>
              <w:tabs>
                <w:tab w:val="left" w:pos="0"/>
                <w:tab w:val="left" w:pos="284"/>
              </w:tabs>
            </w:pPr>
            <w:r w:rsidRPr="00F85CB0">
              <w:rPr>
                <w:lang w:val="en-US"/>
              </w:rPr>
              <w:t>e</w:t>
            </w:r>
            <w:r w:rsidRPr="006D063C">
              <w:t>-</w:t>
            </w:r>
            <w:r w:rsidRPr="00F85CB0">
              <w:rPr>
                <w:lang w:val="en-US"/>
              </w:rPr>
              <w:t>mail</w:t>
            </w:r>
            <w:r w:rsidRPr="006D063C">
              <w:t xml:space="preserve">: </w:t>
            </w:r>
            <w:proofErr w:type="spellStart"/>
            <w:r w:rsidRPr="00021D92">
              <w:rPr>
                <w:bCs/>
                <w:lang w:val="en-US"/>
              </w:rPr>
              <w:t>shurinskciy</w:t>
            </w:r>
            <w:proofErr w:type="spellEnd"/>
            <w:r w:rsidRPr="006D063C">
              <w:rPr>
                <w:bCs/>
              </w:rPr>
              <w:t>@</w:t>
            </w:r>
            <w:r w:rsidRPr="00021D92">
              <w:rPr>
                <w:bCs/>
                <w:lang w:val="en-US"/>
              </w:rPr>
              <w:t>mail</w:t>
            </w:r>
            <w:r w:rsidRPr="006D063C">
              <w:rPr>
                <w:bCs/>
              </w:rPr>
              <w:t>.</w:t>
            </w:r>
            <w:proofErr w:type="spellStart"/>
            <w:r w:rsidRPr="00021D92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6D063C" w:rsidRPr="006D063C" w:rsidRDefault="006D063C" w:rsidP="006D063C">
      <w:pPr>
        <w:rPr>
          <w:sz w:val="28"/>
          <w:szCs w:val="28"/>
          <w:vertAlign w:val="superscript"/>
        </w:rPr>
      </w:pPr>
    </w:p>
    <w:p w:rsidR="006D063C" w:rsidRDefault="006D063C">
      <w:pPr>
        <w:rPr>
          <w:sz w:val="18"/>
          <w:szCs w:val="18"/>
        </w:rPr>
      </w:pPr>
    </w:p>
    <w:sectPr w:rsidR="006D063C" w:rsidSect="009B74D7">
      <w:footerReference w:type="default" r:id="rId12"/>
      <w:pgSz w:w="11906" w:h="16838"/>
      <w:pgMar w:top="851" w:right="851" w:bottom="1701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05" w:rsidRDefault="00505605">
      <w:r>
        <w:separator/>
      </w:r>
    </w:p>
  </w:endnote>
  <w:endnote w:type="continuationSeparator" w:id="0">
    <w:p w:rsidR="00505605" w:rsidRDefault="0050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proofErr w:type="gramStart"/>
    <w:r>
      <w:t>г</w:t>
    </w:r>
    <w:proofErr w:type="gramEnd"/>
    <w:r>
      <w:t xml:space="preserve">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6B2676">
      <w:t>5</w:t>
    </w:r>
  </w:p>
  <w:p w:rsidR="00F844C2" w:rsidRPr="00F844C2" w:rsidRDefault="00F844C2" w:rsidP="00F844C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05" w:rsidRDefault="00505605">
      <w:r>
        <w:separator/>
      </w:r>
    </w:p>
  </w:footnote>
  <w:footnote w:type="continuationSeparator" w:id="0">
    <w:p w:rsidR="00505605" w:rsidRDefault="0050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15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6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7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32" w:hanging="2160"/>
      </w:pPr>
      <w:rPr>
        <w:sz w:val="28"/>
        <w:szCs w:val="28"/>
      </w:rPr>
    </w:lvl>
  </w:abstractNum>
  <w:abstractNum w:abstractNumId="2">
    <w:nsid w:val="0000000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  <w:sz w:val="28"/>
        <w:szCs w:val="28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000000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007D3A"/>
    <w:multiLevelType w:val="hybridMultilevel"/>
    <w:tmpl w:val="DFDC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24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2BA460DB"/>
    <w:multiLevelType w:val="multilevel"/>
    <w:tmpl w:val="1AA0E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29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000057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89C7BB0"/>
    <w:multiLevelType w:val="hybridMultilevel"/>
    <w:tmpl w:val="A6E4FE88"/>
    <w:lvl w:ilvl="0" w:tplc="3134E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593842"/>
    <w:multiLevelType w:val="multilevel"/>
    <w:tmpl w:val="F416B9CE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34">
    <w:nsid w:val="756C709E"/>
    <w:multiLevelType w:val="multilevel"/>
    <w:tmpl w:val="4AB0D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B7290"/>
    <w:multiLevelType w:val="hybridMultilevel"/>
    <w:tmpl w:val="A6BA971C"/>
    <w:lvl w:ilvl="0" w:tplc="3134E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A7A5A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29"/>
  </w:num>
  <w:num w:numId="5">
    <w:abstractNumId w:val="35"/>
  </w:num>
  <w:num w:numId="6">
    <w:abstractNumId w:val="20"/>
  </w:num>
  <w:num w:numId="7">
    <w:abstractNumId w:val="28"/>
  </w:num>
  <w:num w:numId="8">
    <w:abstractNumId w:val="30"/>
  </w:num>
  <w:num w:numId="9">
    <w:abstractNumId w:val="26"/>
  </w:num>
  <w:num w:numId="10">
    <w:abstractNumId w:val="27"/>
  </w:num>
  <w:num w:numId="11">
    <w:abstractNumId w:val="25"/>
  </w:num>
  <w:num w:numId="12">
    <w:abstractNumId w:val="33"/>
  </w:num>
  <w:num w:numId="13">
    <w:abstractNumId w:val="34"/>
  </w:num>
  <w:num w:numId="14">
    <w:abstractNumId w:val="37"/>
  </w:num>
  <w:num w:numId="15">
    <w:abstractNumId w:val="36"/>
  </w:num>
  <w:num w:numId="16">
    <w:abstractNumId w:val="31"/>
  </w:num>
  <w:num w:numId="17">
    <w:abstractNumId w:val="14"/>
  </w:num>
  <w:num w:numId="18">
    <w:abstractNumId w:val="19"/>
  </w:num>
  <w:num w:numId="19">
    <w:abstractNumId w:val="10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  <w:num w:numId="24">
    <w:abstractNumId w:val="4"/>
  </w:num>
  <w:num w:numId="25">
    <w:abstractNumId w:val="8"/>
  </w:num>
  <w:num w:numId="26">
    <w:abstractNumId w:val="18"/>
  </w:num>
  <w:num w:numId="27">
    <w:abstractNumId w:val="5"/>
  </w:num>
  <w:num w:numId="28">
    <w:abstractNumId w:val="16"/>
  </w:num>
  <w:num w:numId="29">
    <w:abstractNumId w:val="7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13"/>
  </w:num>
  <w:num w:numId="35">
    <w:abstractNumId w:val="6"/>
  </w:num>
  <w:num w:numId="36">
    <w:abstractNumId w:val="15"/>
  </w:num>
  <w:num w:numId="37">
    <w:abstractNumId w:val="3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5B3D"/>
    <w:rsid w:val="00031432"/>
    <w:rsid w:val="00034FC1"/>
    <w:rsid w:val="0005277A"/>
    <w:rsid w:val="00072C0D"/>
    <w:rsid w:val="000925D4"/>
    <w:rsid w:val="00092BAF"/>
    <w:rsid w:val="0009720F"/>
    <w:rsid w:val="000A222B"/>
    <w:rsid w:val="000A7897"/>
    <w:rsid w:val="000E1E15"/>
    <w:rsid w:val="000E29AD"/>
    <w:rsid w:val="00145CF4"/>
    <w:rsid w:val="00150606"/>
    <w:rsid w:val="001602AF"/>
    <w:rsid w:val="00195CFD"/>
    <w:rsid w:val="001B6784"/>
    <w:rsid w:val="001C7B72"/>
    <w:rsid w:val="001D51C4"/>
    <w:rsid w:val="001F2400"/>
    <w:rsid w:val="0021328A"/>
    <w:rsid w:val="00245848"/>
    <w:rsid w:val="00260AC4"/>
    <w:rsid w:val="00262B95"/>
    <w:rsid w:val="002864CD"/>
    <w:rsid w:val="00294EF3"/>
    <w:rsid w:val="00296313"/>
    <w:rsid w:val="002B33F5"/>
    <w:rsid w:val="002D2A39"/>
    <w:rsid w:val="002F338A"/>
    <w:rsid w:val="00303AF3"/>
    <w:rsid w:val="003201A6"/>
    <w:rsid w:val="00322C5A"/>
    <w:rsid w:val="00330F08"/>
    <w:rsid w:val="003373C6"/>
    <w:rsid w:val="00366312"/>
    <w:rsid w:val="00391D4C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E2D88"/>
    <w:rsid w:val="004E7FFE"/>
    <w:rsid w:val="004F7476"/>
    <w:rsid w:val="00504D17"/>
    <w:rsid w:val="00505605"/>
    <w:rsid w:val="00511519"/>
    <w:rsid w:val="00517F68"/>
    <w:rsid w:val="005628F7"/>
    <w:rsid w:val="00572125"/>
    <w:rsid w:val="005777D8"/>
    <w:rsid w:val="005B7098"/>
    <w:rsid w:val="005C121A"/>
    <w:rsid w:val="005C3B05"/>
    <w:rsid w:val="005D5239"/>
    <w:rsid w:val="005D7D92"/>
    <w:rsid w:val="005F12EF"/>
    <w:rsid w:val="0060462A"/>
    <w:rsid w:val="00612660"/>
    <w:rsid w:val="00620B85"/>
    <w:rsid w:val="00657494"/>
    <w:rsid w:val="00690313"/>
    <w:rsid w:val="0069655D"/>
    <w:rsid w:val="006A38D1"/>
    <w:rsid w:val="006B243E"/>
    <w:rsid w:val="006B2676"/>
    <w:rsid w:val="006B4DB3"/>
    <w:rsid w:val="006C7BB1"/>
    <w:rsid w:val="006D063C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17C7"/>
    <w:rsid w:val="00806079"/>
    <w:rsid w:val="00807D5C"/>
    <w:rsid w:val="00860BD1"/>
    <w:rsid w:val="00875039"/>
    <w:rsid w:val="00877E89"/>
    <w:rsid w:val="00893620"/>
    <w:rsid w:val="008A5F1D"/>
    <w:rsid w:val="008A7165"/>
    <w:rsid w:val="008C3B6C"/>
    <w:rsid w:val="008D17B8"/>
    <w:rsid w:val="008D3CC4"/>
    <w:rsid w:val="008E189C"/>
    <w:rsid w:val="008E1EF1"/>
    <w:rsid w:val="008E4862"/>
    <w:rsid w:val="0092328A"/>
    <w:rsid w:val="009336AD"/>
    <w:rsid w:val="00980689"/>
    <w:rsid w:val="009A5966"/>
    <w:rsid w:val="009B17DB"/>
    <w:rsid w:val="009B74D7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B61FA"/>
    <w:rsid w:val="00AD23B5"/>
    <w:rsid w:val="00AE5992"/>
    <w:rsid w:val="00AE6485"/>
    <w:rsid w:val="00AE7E5C"/>
    <w:rsid w:val="00B10B6A"/>
    <w:rsid w:val="00B22EA8"/>
    <w:rsid w:val="00B34354"/>
    <w:rsid w:val="00B53CFA"/>
    <w:rsid w:val="00B53E61"/>
    <w:rsid w:val="00B56257"/>
    <w:rsid w:val="00B86B2B"/>
    <w:rsid w:val="00BA6D48"/>
    <w:rsid w:val="00BB4693"/>
    <w:rsid w:val="00BC669E"/>
    <w:rsid w:val="00BD7DE7"/>
    <w:rsid w:val="00BE4F11"/>
    <w:rsid w:val="00BE790E"/>
    <w:rsid w:val="00BF4143"/>
    <w:rsid w:val="00BF5F65"/>
    <w:rsid w:val="00BF74E5"/>
    <w:rsid w:val="00C05937"/>
    <w:rsid w:val="00C275F8"/>
    <w:rsid w:val="00C432D0"/>
    <w:rsid w:val="00C50DFF"/>
    <w:rsid w:val="00C5604B"/>
    <w:rsid w:val="00C64769"/>
    <w:rsid w:val="00C763CF"/>
    <w:rsid w:val="00C96B74"/>
    <w:rsid w:val="00C9740A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607A"/>
    <w:rsid w:val="00DE6B19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62712"/>
    <w:rsid w:val="00F66DEA"/>
    <w:rsid w:val="00F6790A"/>
    <w:rsid w:val="00F84471"/>
    <w:rsid w:val="00F844C2"/>
    <w:rsid w:val="00F97AE6"/>
    <w:rsid w:val="00FA07FF"/>
    <w:rsid w:val="00FB014E"/>
    <w:rsid w:val="00FC1214"/>
    <w:rsid w:val="00FE7FEB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1"/>
    </w:pPr>
    <w:rPr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2"/>
    </w:pPr>
    <w:rPr>
      <w:b/>
      <w:bCs/>
      <w:color w:val="4F81BD"/>
      <w:lang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5"/>
    </w:pPr>
    <w:rPr>
      <w:i/>
      <w:iCs/>
      <w:color w:val="243F6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6"/>
    </w:pPr>
    <w:rPr>
      <w:i/>
      <w:iCs/>
      <w:color w:val="40404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7"/>
    </w:pPr>
    <w:rPr>
      <w:color w:val="40404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D063C"/>
    <w:pPr>
      <w:keepNext/>
      <w:keepLines/>
      <w:suppressAutoHyphens w:val="0"/>
      <w:spacing w:before="200"/>
      <w:outlineLvl w:val="8"/>
    </w:pPr>
    <w:rPr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rsid w:val="00EC729E"/>
    <w:rPr>
      <w:color w:val="0000FF"/>
      <w:u w:val="single"/>
    </w:rPr>
  </w:style>
  <w:style w:type="character" w:styleId="af6">
    <w:name w:val="Emphasis"/>
    <w:basedOn w:val="a0"/>
    <w:uiPriority w:val="2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uiPriority w:val="22"/>
    <w:qFormat/>
    <w:locked/>
    <w:rsid w:val="00417A98"/>
    <w:rPr>
      <w:b/>
      <w:bCs/>
    </w:rPr>
  </w:style>
  <w:style w:type="character" w:customStyle="1" w:styleId="af9">
    <w:name w:val="Выделение жирным"/>
    <w:uiPriority w:val="99"/>
    <w:rsid w:val="00262B95"/>
    <w:rPr>
      <w:b/>
    </w:rPr>
  </w:style>
  <w:style w:type="paragraph" w:styleId="afa">
    <w:name w:val="Normal (Web)"/>
    <w:basedOn w:val="a"/>
    <w:unhideWhenUsed/>
    <w:rsid w:val="009B74D7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63C"/>
    <w:rPr>
      <w:rFonts w:ascii="Times New Roman" w:eastAsia="Times New Roman" w:hAnsi="Times New Roman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6D063C"/>
    <w:rPr>
      <w:rFonts w:ascii="Times New Roman" w:eastAsia="Times New Roman" w:hAnsi="Times New Roman" w:cs="Times New Roman"/>
      <w:b/>
      <w:bCs/>
      <w:color w:val="4F81BD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6D063C"/>
    <w:rPr>
      <w:rFonts w:ascii="Times New Roman" w:eastAsia="Times New Roman" w:hAnsi="Times New Roman" w:cs="Times New Roman"/>
      <w:i/>
      <w:iCs/>
      <w:color w:val="243F6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6D063C"/>
    <w:rPr>
      <w:rFonts w:ascii="Times New Roman" w:eastAsia="Times New Roman" w:hAnsi="Times New Roman" w:cs="Times New Roman"/>
      <w:i/>
      <w:iCs/>
      <w:color w:val="404040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6D063C"/>
    <w:rPr>
      <w:rFonts w:ascii="Times New Roman" w:eastAsia="Times New Roman" w:hAnsi="Times New Roman" w:cs="Times New Roman"/>
      <w:color w:val="404040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6D063C"/>
    <w:rPr>
      <w:rFonts w:ascii="Times New Roman" w:eastAsia="Times New Roman" w:hAnsi="Times New Roman" w:cs="Times New Roman"/>
      <w:i/>
      <w:iCs/>
      <w:color w:val="404040"/>
      <w:lang/>
    </w:rPr>
  </w:style>
  <w:style w:type="paragraph" w:customStyle="1" w:styleId="ConsPlusNonformat">
    <w:name w:val="ConsPlusNonformat"/>
    <w:rsid w:val="006D063C"/>
    <w:rPr>
      <w:rFonts w:ascii="Courier New" w:eastAsia="Times New Roman" w:hAnsi="Courier New" w:cs="Times New Roman"/>
    </w:rPr>
  </w:style>
  <w:style w:type="paragraph" w:customStyle="1" w:styleId="ConsPlusTitle">
    <w:name w:val="ConsPlusTitle"/>
    <w:rsid w:val="006D063C"/>
    <w:rPr>
      <w:rFonts w:ascii="Arial" w:eastAsia="Times New Roman" w:hAnsi="Arial" w:cs="Times New Roman"/>
      <w:b/>
    </w:rPr>
  </w:style>
  <w:style w:type="paragraph" w:styleId="afb">
    <w:name w:val="List Bullet"/>
    <w:basedOn w:val="a"/>
    <w:autoRedefine/>
    <w:rsid w:val="006D063C"/>
    <w:pPr>
      <w:suppressAutoHyphens w:val="0"/>
      <w:ind w:firstLine="748"/>
      <w:jc w:val="both"/>
    </w:pPr>
    <w:rPr>
      <w:color w:val="000000"/>
      <w:sz w:val="28"/>
      <w:lang w:eastAsia="ru-RU"/>
    </w:rPr>
  </w:style>
  <w:style w:type="paragraph" w:customStyle="1" w:styleId="Justppt">
    <w:name w:val="Justppt"/>
    <w:basedOn w:val="a"/>
    <w:rsid w:val="006D063C"/>
    <w:pPr>
      <w:suppressAutoHyphens w:val="0"/>
      <w:spacing w:before="100" w:after="100"/>
    </w:pPr>
    <w:rPr>
      <w:color w:val="auto"/>
      <w:sz w:val="24"/>
      <w:szCs w:val="24"/>
      <w:lang w:eastAsia="ru-RU"/>
    </w:rPr>
  </w:style>
  <w:style w:type="numbering" w:customStyle="1" w:styleId="16">
    <w:name w:val="Нет списка1"/>
    <w:next w:val="a"/>
    <w:uiPriority w:val="99"/>
    <w:semiHidden/>
    <w:rsid w:val="006D063C"/>
  </w:style>
  <w:style w:type="character" w:customStyle="1" w:styleId="WW8Num1z0">
    <w:name w:val="WW8Num1z0"/>
    <w:rsid w:val="006D063C"/>
  </w:style>
  <w:style w:type="character" w:customStyle="1" w:styleId="WW8Num1z1">
    <w:name w:val="WW8Num1z1"/>
    <w:rsid w:val="006D063C"/>
  </w:style>
  <w:style w:type="character" w:customStyle="1" w:styleId="WW8Num1z2">
    <w:name w:val="WW8Num1z2"/>
    <w:rsid w:val="006D063C"/>
  </w:style>
  <w:style w:type="character" w:customStyle="1" w:styleId="WW8Num1z3">
    <w:name w:val="WW8Num1z3"/>
    <w:rsid w:val="006D063C"/>
  </w:style>
  <w:style w:type="character" w:customStyle="1" w:styleId="WW8Num1z4">
    <w:name w:val="WW8Num1z4"/>
    <w:rsid w:val="006D063C"/>
  </w:style>
  <w:style w:type="character" w:customStyle="1" w:styleId="WW8Num1z5">
    <w:name w:val="WW8Num1z5"/>
    <w:rsid w:val="006D063C"/>
  </w:style>
  <w:style w:type="character" w:customStyle="1" w:styleId="WW8Num1z6">
    <w:name w:val="WW8Num1z6"/>
    <w:rsid w:val="006D063C"/>
  </w:style>
  <w:style w:type="character" w:customStyle="1" w:styleId="WW8Num1z7">
    <w:name w:val="WW8Num1z7"/>
    <w:rsid w:val="006D063C"/>
  </w:style>
  <w:style w:type="character" w:customStyle="1" w:styleId="WW8Num1z8">
    <w:name w:val="WW8Num1z8"/>
    <w:rsid w:val="006D063C"/>
  </w:style>
  <w:style w:type="character" w:customStyle="1" w:styleId="WW8Num2z0">
    <w:name w:val="WW8Num2z0"/>
    <w:rsid w:val="006D063C"/>
    <w:rPr>
      <w:b w:val="0"/>
      <w:sz w:val="28"/>
      <w:szCs w:val="28"/>
    </w:rPr>
  </w:style>
  <w:style w:type="character" w:customStyle="1" w:styleId="WW8Num2z1">
    <w:name w:val="WW8Num2z1"/>
    <w:rsid w:val="006D063C"/>
    <w:rPr>
      <w:sz w:val="28"/>
      <w:szCs w:val="28"/>
    </w:rPr>
  </w:style>
  <w:style w:type="character" w:customStyle="1" w:styleId="WW8Num3z0">
    <w:name w:val="WW8Num3z0"/>
    <w:rsid w:val="006D063C"/>
    <w:rPr>
      <w:rFonts w:eastAsia="Calibri"/>
      <w:sz w:val="28"/>
      <w:szCs w:val="28"/>
    </w:rPr>
  </w:style>
  <w:style w:type="character" w:customStyle="1" w:styleId="WW8Num4z0">
    <w:name w:val="WW8Num4z0"/>
    <w:rsid w:val="006D063C"/>
  </w:style>
  <w:style w:type="character" w:customStyle="1" w:styleId="WW8Num4z1">
    <w:name w:val="WW8Num4z1"/>
    <w:rsid w:val="006D063C"/>
  </w:style>
  <w:style w:type="character" w:customStyle="1" w:styleId="WW8Num4z2">
    <w:name w:val="WW8Num4z2"/>
    <w:rsid w:val="006D063C"/>
  </w:style>
  <w:style w:type="character" w:customStyle="1" w:styleId="WW8Num4z3">
    <w:name w:val="WW8Num4z3"/>
    <w:rsid w:val="006D063C"/>
  </w:style>
  <w:style w:type="character" w:customStyle="1" w:styleId="WW8Num4z4">
    <w:name w:val="WW8Num4z4"/>
    <w:rsid w:val="006D063C"/>
  </w:style>
  <w:style w:type="character" w:customStyle="1" w:styleId="WW8Num4z5">
    <w:name w:val="WW8Num4z5"/>
    <w:rsid w:val="006D063C"/>
  </w:style>
  <w:style w:type="character" w:customStyle="1" w:styleId="WW8Num4z6">
    <w:name w:val="WW8Num4z6"/>
    <w:rsid w:val="006D063C"/>
  </w:style>
  <w:style w:type="character" w:customStyle="1" w:styleId="WW8Num4z7">
    <w:name w:val="WW8Num4z7"/>
    <w:rsid w:val="006D063C"/>
  </w:style>
  <w:style w:type="character" w:customStyle="1" w:styleId="WW8Num4z8">
    <w:name w:val="WW8Num4z8"/>
    <w:rsid w:val="006D063C"/>
  </w:style>
  <w:style w:type="character" w:customStyle="1" w:styleId="31">
    <w:name w:val="Основной шрифт абзаца3"/>
    <w:rsid w:val="006D063C"/>
  </w:style>
  <w:style w:type="character" w:customStyle="1" w:styleId="21">
    <w:name w:val="Основной шрифт абзаца2"/>
    <w:rsid w:val="006D063C"/>
  </w:style>
  <w:style w:type="character" w:customStyle="1" w:styleId="WW8Num3z1">
    <w:name w:val="WW8Num3z1"/>
    <w:rsid w:val="006D063C"/>
  </w:style>
  <w:style w:type="character" w:customStyle="1" w:styleId="WW8Num3z2">
    <w:name w:val="WW8Num3z2"/>
    <w:rsid w:val="006D063C"/>
  </w:style>
  <w:style w:type="character" w:customStyle="1" w:styleId="WW8Num3z3">
    <w:name w:val="WW8Num3z3"/>
    <w:rsid w:val="006D063C"/>
  </w:style>
  <w:style w:type="character" w:customStyle="1" w:styleId="WW8Num3z4">
    <w:name w:val="WW8Num3z4"/>
    <w:rsid w:val="006D063C"/>
  </w:style>
  <w:style w:type="character" w:customStyle="1" w:styleId="WW8Num3z5">
    <w:name w:val="WW8Num3z5"/>
    <w:rsid w:val="006D063C"/>
  </w:style>
  <w:style w:type="character" w:customStyle="1" w:styleId="WW8Num3z6">
    <w:name w:val="WW8Num3z6"/>
    <w:rsid w:val="006D063C"/>
  </w:style>
  <w:style w:type="character" w:customStyle="1" w:styleId="WW8Num3z7">
    <w:name w:val="WW8Num3z7"/>
    <w:rsid w:val="006D063C"/>
  </w:style>
  <w:style w:type="character" w:customStyle="1" w:styleId="WW8Num3z8">
    <w:name w:val="WW8Num3z8"/>
    <w:rsid w:val="006D063C"/>
  </w:style>
  <w:style w:type="character" w:customStyle="1" w:styleId="WW8Num5z0">
    <w:name w:val="WW8Num5z0"/>
    <w:rsid w:val="006D063C"/>
  </w:style>
  <w:style w:type="character" w:customStyle="1" w:styleId="WW8Num5z1">
    <w:name w:val="WW8Num5z1"/>
    <w:rsid w:val="006D063C"/>
  </w:style>
  <w:style w:type="character" w:customStyle="1" w:styleId="WW8Num5z2">
    <w:name w:val="WW8Num5z2"/>
    <w:rsid w:val="006D063C"/>
  </w:style>
  <w:style w:type="character" w:customStyle="1" w:styleId="WW8Num5z3">
    <w:name w:val="WW8Num5z3"/>
    <w:rsid w:val="006D063C"/>
  </w:style>
  <w:style w:type="character" w:customStyle="1" w:styleId="WW8Num5z4">
    <w:name w:val="WW8Num5z4"/>
    <w:rsid w:val="006D063C"/>
  </w:style>
  <w:style w:type="character" w:customStyle="1" w:styleId="WW8Num5z5">
    <w:name w:val="WW8Num5z5"/>
    <w:rsid w:val="006D063C"/>
  </w:style>
  <w:style w:type="character" w:customStyle="1" w:styleId="WW8Num5z6">
    <w:name w:val="WW8Num5z6"/>
    <w:rsid w:val="006D063C"/>
  </w:style>
  <w:style w:type="character" w:customStyle="1" w:styleId="WW8Num5z7">
    <w:name w:val="WW8Num5z7"/>
    <w:rsid w:val="006D063C"/>
  </w:style>
  <w:style w:type="character" w:customStyle="1" w:styleId="WW8Num5z8">
    <w:name w:val="WW8Num5z8"/>
    <w:rsid w:val="006D063C"/>
  </w:style>
  <w:style w:type="character" w:customStyle="1" w:styleId="WW8Num6z0">
    <w:name w:val="WW8Num6z0"/>
    <w:rsid w:val="006D063C"/>
  </w:style>
  <w:style w:type="character" w:customStyle="1" w:styleId="WW8Num6z1">
    <w:name w:val="WW8Num6z1"/>
    <w:rsid w:val="006D063C"/>
  </w:style>
  <w:style w:type="character" w:customStyle="1" w:styleId="WW8Num6z2">
    <w:name w:val="WW8Num6z2"/>
    <w:rsid w:val="006D063C"/>
  </w:style>
  <w:style w:type="character" w:customStyle="1" w:styleId="WW8Num6z3">
    <w:name w:val="WW8Num6z3"/>
    <w:rsid w:val="006D063C"/>
  </w:style>
  <w:style w:type="character" w:customStyle="1" w:styleId="WW8Num6z4">
    <w:name w:val="WW8Num6z4"/>
    <w:rsid w:val="006D063C"/>
  </w:style>
  <w:style w:type="character" w:customStyle="1" w:styleId="WW8Num6z5">
    <w:name w:val="WW8Num6z5"/>
    <w:rsid w:val="006D063C"/>
  </w:style>
  <w:style w:type="character" w:customStyle="1" w:styleId="WW8Num6z6">
    <w:name w:val="WW8Num6z6"/>
    <w:rsid w:val="006D063C"/>
  </w:style>
  <w:style w:type="character" w:customStyle="1" w:styleId="WW8Num6z7">
    <w:name w:val="WW8Num6z7"/>
    <w:rsid w:val="006D063C"/>
  </w:style>
  <w:style w:type="character" w:customStyle="1" w:styleId="WW8Num6z8">
    <w:name w:val="WW8Num6z8"/>
    <w:rsid w:val="006D063C"/>
  </w:style>
  <w:style w:type="character" w:customStyle="1" w:styleId="WW8Num7z0">
    <w:name w:val="WW8Num7z0"/>
    <w:rsid w:val="006D063C"/>
    <w:rPr>
      <w:b w:val="0"/>
      <w:sz w:val="28"/>
      <w:szCs w:val="28"/>
    </w:rPr>
  </w:style>
  <w:style w:type="character" w:customStyle="1" w:styleId="WW8Num7z1">
    <w:name w:val="WW8Num7z1"/>
    <w:rsid w:val="006D063C"/>
    <w:rPr>
      <w:sz w:val="28"/>
      <w:szCs w:val="28"/>
    </w:rPr>
  </w:style>
  <w:style w:type="character" w:customStyle="1" w:styleId="WW8Num8z0">
    <w:name w:val="WW8Num8z0"/>
    <w:rsid w:val="006D063C"/>
    <w:rPr>
      <w:b w:val="0"/>
    </w:rPr>
  </w:style>
  <w:style w:type="character" w:customStyle="1" w:styleId="WW8Num8z1">
    <w:name w:val="WW8Num8z1"/>
    <w:rsid w:val="006D063C"/>
  </w:style>
  <w:style w:type="character" w:customStyle="1" w:styleId="WW8Num8z2">
    <w:name w:val="WW8Num8z2"/>
    <w:rsid w:val="006D063C"/>
  </w:style>
  <w:style w:type="character" w:customStyle="1" w:styleId="WW8Num8z3">
    <w:name w:val="WW8Num8z3"/>
    <w:rsid w:val="006D063C"/>
  </w:style>
  <w:style w:type="character" w:customStyle="1" w:styleId="WW8Num8z4">
    <w:name w:val="WW8Num8z4"/>
    <w:rsid w:val="006D063C"/>
  </w:style>
  <w:style w:type="character" w:customStyle="1" w:styleId="WW8Num8z5">
    <w:name w:val="WW8Num8z5"/>
    <w:rsid w:val="006D063C"/>
  </w:style>
  <w:style w:type="character" w:customStyle="1" w:styleId="WW8Num8z6">
    <w:name w:val="WW8Num8z6"/>
    <w:rsid w:val="006D063C"/>
  </w:style>
  <w:style w:type="character" w:customStyle="1" w:styleId="WW8Num8z7">
    <w:name w:val="WW8Num8z7"/>
    <w:rsid w:val="006D063C"/>
  </w:style>
  <w:style w:type="character" w:customStyle="1" w:styleId="WW8Num8z8">
    <w:name w:val="WW8Num8z8"/>
    <w:rsid w:val="006D063C"/>
  </w:style>
  <w:style w:type="character" w:customStyle="1" w:styleId="WW8Num9z0">
    <w:name w:val="WW8Num9z0"/>
    <w:rsid w:val="006D063C"/>
  </w:style>
  <w:style w:type="character" w:customStyle="1" w:styleId="WW8Num9z1">
    <w:name w:val="WW8Num9z1"/>
    <w:rsid w:val="006D063C"/>
  </w:style>
  <w:style w:type="character" w:customStyle="1" w:styleId="WW8Num9z2">
    <w:name w:val="WW8Num9z2"/>
    <w:rsid w:val="006D063C"/>
  </w:style>
  <w:style w:type="character" w:customStyle="1" w:styleId="WW8Num9z3">
    <w:name w:val="WW8Num9z3"/>
    <w:rsid w:val="006D063C"/>
  </w:style>
  <w:style w:type="character" w:customStyle="1" w:styleId="WW8Num9z4">
    <w:name w:val="WW8Num9z4"/>
    <w:rsid w:val="006D063C"/>
  </w:style>
  <w:style w:type="character" w:customStyle="1" w:styleId="WW8Num9z5">
    <w:name w:val="WW8Num9z5"/>
    <w:rsid w:val="006D063C"/>
  </w:style>
  <w:style w:type="character" w:customStyle="1" w:styleId="WW8Num9z6">
    <w:name w:val="WW8Num9z6"/>
    <w:rsid w:val="006D063C"/>
  </w:style>
  <w:style w:type="character" w:customStyle="1" w:styleId="WW8Num9z7">
    <w:name w:val="WW8Num9z7"/>
    <w:rsid w:val="006D063C"/>
  </w:style>
  <w:style w:type="character" w:customStyle="1" w:styleId="WW8Num9z8">
    <w:name w:val="WW8Num9z8"/>
    <w:rsid w:val="006D063C"/>
  </w:style>
  <w:style w:type="character" w:customStyle="1" w:styleId="WW8Num10z0">
    <w:name w:val="WW8Num10z0"/>
    <w:rsid w:val="006D063C"/>
  </w:style>
  <w:style w:type="character" w:customStyle="1" w:styleId="WW8Num10z1">
    <w:name w:val="WW8Num10z1"/>
    <w:rsid w:val="006D063C"/>
  </w:style>
  <w:style w:type="character" w:customStyle="1" w:styleId="WW8Num10z2">
    <w:name w:val="WW8Num10z2"/>
    <w:rsid w:val="006D063C"/>
  </w:style>
  <w:style w:type="character" w:customStyle="1" w:styleId="WW8Num10z3">
    <w:name w:val="WW8Num10z3"/>
    <w:rsid w:val="006D063C"/>
  </w:style>
  <w:style w:type="character" w:customStyle="1" w:styleId="WW8Num10z4">
    <w:name w:val="WW8Num10z4"/>
    <w:rsid w:val="006D063C"/>
  </w:style>
  <w:style w:type="character" w:customStyle="1" w:styleId="WW8Num10z5">
    <w:name w:val="WW8Num10z5"/>
    <w:rsid w:val="006D063C"/>
  </w:style>
  <w:style w:type="character" w:customStyle="1" w:styleId="WW8Num10z6">
    <w:name w:val="WW8Num10z6"/>
    <w:rsid w:val="006D063C"/>
  </w:style>
  <w:style w:type="character" w:customStyle="1" w:styleId="WW8Num10z7">
    <w:name w:val="WW8Num10z7"/>
    <w:rsid w:val="006D063C"/>
  </w:style>
  <w:style w:type="character" w:customStyle="1" w:styleId="WW8Num10z8">
    <w:name w:val="WW8Num10z8"/>
    <w:rsid w:val="006D063C"/>
  </w:style>
  <w:style w:type="character" w:customStyle="1" w:styleId="WW8Num11z0">
    <w:name w:val="WW8Num11z0"/>
    <w:rsid w:val="006D063C"/>
    <w:rPr>
      <w:rFonts w:eastAsia="Calibri"/>
    </w:rPr>
  </w:style>
  <w:style w:type="character" w:customStyle="1" w:styleId="WW8Num11z1">
    <w:name w:val="WW8Num11z1"/>
    <w:rsid w:val="006D063C"/>
  </w:style>
  <w:style w:type="character" w:customStyle="1" w:styleId="WW8Num11z2">
    <w:name w:val="WW8Num11z2"/>
    <w:rsid w:val="006D063C"/>
  </w:style>
  <w:style w:type="character" w:customStyle="1" w:styleId="WW8Num11z3">
    <w:name w:val="WW8Num11z3"/>
    <w:rsid w:val="006D063C"/>
  </w:style>
  <w:style w:type="character" w:customStyle="1" w:styleId="WW8Num11z4">
    <w:name w:val="WW8Num11z4"/>
    <w:rsid w:val="006D063C"/>
  </w:style>
  <w:style w:type="character" w:customStyle="1" w:styleId="WW8Num11z5">
    <w:name w:val="WW8Num11z5"/>
    <w:rsid w:val="006D063C"/>
  </w:style>
  <w:style w:type="character" w:customStyle="1" w:styleId="WW8Num11z6">
    <w:name w:val="WW8Num11z6"/>
    <w:rsid w:val="006D063C"/>
  </w:style>
  <w:style w:type="character" w:customStyle="1" w:styleId="WW8Num11z7">
    <w:name w:val="WW8Num11z7"/>
    <w:rsid w:val="006D063C"/>
  </w:style>
  <w:style w:type="character" w:customStyle="1" w:styleId="WW8Num11z8">
    <w:name w:val="WW8Num11z8"/>
    <w:rsid w:val="006D063C"/>
  </w:style>
  <w:style w:type="character" w:customStyle="1" w:styleId="WW8Num12z0">
    <w:name w:val="WW8Num12z0"/>
    <w:rsid w:val="006D063C"/>
  </w:style>
  <w:style w:type="character" w:customStyle="1" w:styleId="WW8Num12z1">
    <w:name w:val="WW8Num12z1"/>
    <w:rsid w:val="006D063C"/>
  </w:style>
  <w:style w:type="character" w:customStyle="1" w:styleId="WW8Num12z2">
    <w:name w:val="WW8Num12z2"/>
    <w:rsid w:val="006D063C"/>
  </w:style>
  <w:style w:type="character" w:customStyle="1" w:styleId="WW8Num12z3">
    <w:name w:val="WW8Num12z3"/>
    <w:rsid w:val="006D063C"/>
  </w:style>
  <w:style w:type="character" w:customStyle="1" w:styleId="WW8Num12z4">
    <w:name w:val="WW8Num12z4"/>
    <w:rsid w:val="006D063C"/>
  </w:style>
  <w:style w:type="character" w:customStyle="1" w:styleId="WW8Num12z5">
    <w:name w:val="WW8Num12z5"/>
    <w:rsid w:val="006D063C"/>
  </w:style>
  <w:style w:type="character" w:customStyle="1" w:styleId="WW8Num12z6">
    <w:name w:val="WW8Num12z6"/>
    <w:rsid w:val="006D063C"/>
  </w:style>
  <w:style w:type="character" w:customStyle="1" w:styleId="WW8Num12z7">
    <w:name w:val="WW8Num12z7"/>
    <w:rsid w:val="006D063C"/>
  </w:style>
  <w:style w:type="character" w:customStyle="1" w:styleId="WW8Num12z8">
    <w:name w:val="WW8Num12z8"/>
    <w:rsid w:val="006D063C"/>
  </w:style>
  <w:style w:type="character" w:customStyle="1" w:styleId="WW8Num13z0">
    <w:name w:val="WW8Num13z0"/>
    <w:rsid w:val="006D063C"/>
  </w:style>
  <w:style w:type="character" w:customStyle="1" w:styleId="WW8Num13z1">
    <w:name w:val="WW8Num13z1"/>
    <w:rsid w:val="006D063C"/>
  </w:style>
  <w:style w:type="character" w:customStyle="1" w:styleId="WW8Num13z2">
    <w:name w:val="WW8Num13z2"/>
    <w:rsid w:val="006D063C"/>
  </w:style>
  <w:style w:type="character" w:customStyle="1" w:styleId="WW8Num13z3">
    <w:name w:val="WW8Num13z3"/>
    <w:rsid w:val="006D063C"/>
  </w:style>
  <w:style w:type="character" w:customStyle="1" w:styleId="WW8Num13z4">
    <w:name w:val="WW8Num13z4"/>
    <w:rsid w:val="006D063C"/>
  </w:style>
  <w:style w:type="character" w:customStyle="1" w:styleId="WW8Num13z5">
    <w:name w:val="WW8Num13z5"/>
    <w:rsid w:val="006D063C"/>
  </w:style>
  <w:style w:type="character" w:customStyle="1" w:styleId="WW8Num13z6">
    <w:name w:val="WW8Num13z6"/>
    <w:rsid w:val="006D063C"/>
  </w:style>
  <w:style w:type="character" w:customStyle="1" w:styleId="WW8Num13z7">
    <w:name w:val="WW8Num13z7"/>
    <w:rsid w:val="006D063C"/>
  </w:style>
  <w:style w:type="character" w:customStyle="1" w:styleId="WW8Num13z8">
    <w:name w:val="WW8Num13z8"/>
    <w:rsid w:val="006D063C"/>
  </w:style>
  <w:style w:type="character" w:customStyle="1" w:styleId="WW8Num14z0">
    <w:name w:val="WW8Num14z0"/>
    <w:rsid w:val="006D063C"/>
  </w:style>
  <w:style w:type="character" w:customStyle="1" w:styleId="WW8Num14z1">
    <w:name w:val="WW8Num14z1"/>
    <w:rsid w:val="006D063C"/>
  </w:style>
  <w:style w:type="character" w:customStyle="1" w:styleId="WW8Num14z2">
    <w:name w:val="WW8Num14z2"/>
    <w:rsid w:val="006D063C"/>
  </w:style>
  <w:style w:type="character" w:customStyle="1" w:styleId="WW8Num14z3">
    <w:name w:val="WW8Num14z3"/>
    <w:rsid w:val="006D063C"/>
  </w:style>
  <w:style w:type="character" w:customStyle="1" w:styleId="WW8Num14z4">
    <w:name w:val="WW8Num14z4"/>
    <w:rsid w:val="006D063C"/>
  </w:style>
  <w:style w:type="character" w:customStyle="1" w:styleId="WW8Num14z5">
    <w:name w:val="WW8Num14z5"/>
    <w:rsid w:val="006D063C"/>
  </w:style>
  <w:style w:type="character" w:customStyle="1" w:styleId="WW8Num14z6">
    <w:name w:val="WW8Num14z6"/>
    <w:rsid w:val="006D063C"/>
  </w:style>
  <w:style w:type="character" w:customStyle="1" w:styleId="WW8Num14z7">
    <w:name w:val="WW8Num14z7"/>
    <w:rsid w:val="006D063C"/>
  </w:style>
  <w:style w:type="character" w:customStyle="1" w:styleId="WW8Num14z8">
    <w:name w:val="WW8Num14z8"/>
    <w:rsid w:val="006D063C"/>
  </w:style>
  <w:style w:type="character" w:customStyle="1" w:styleId="WW8Num15z0">
    <w:name w:val="WW8Num15z0"/>
    <w:rsid w:val="006D063C"/>
  </w:style>
  <w:style w:type="character" w:customStyle="1" w:styleId="WW8Num15z1">
    <w:name w:val="WW8Num15z1"/>
    <w:rsid w:val="006D063C"/>
  </w:style>
  <w:style w:type="character" w:customStyle="1" w:styleId="WW8Num15z2">
    <w:name w:val="WW8Num15z2"/>
    <w:rsid w:val="006D063C"/>
  </w:style>
  <w:style w:type="character" w:customStyle="1" w:styleId="WW8Num15z3">
    <w:name w:val="WW8Num15z3"/>
    <w:rsid w:val="006D063C"/>
  </w:style>
  <w:style w:type="character" w:customStyle="1" w:styleId="WW8Num15z4">
    <w:name w:val="WW8Num15z4"/>
    <w:rsid w:val="006D063C"/>
  </w:style>
  <w:style w:type="character" w:customStyle="1" w:styleId="WW8Num15z5">
    <w:name w:val="WW8Num15z5"/>
    <w:rsid w:val="006D063C"/>
  </w:style>
  <w:style w:type="character" w:customStyle="1" w:styleId="WW8Num15z6">
    <w:name w:val="WW8Num15z6"/>
    <w:rsid w:val="006D063C"/>
  </w:style>
  <w:style w:type="character" w:customStyle="1" w:styleId="WW8Num15z7">
    <w:name w:val="WW8Num15z7"/>
    <w:rsid w:val="006D063C"/>
  </w:style>
  <w:style w:type="character" w:customStyle="1" w:styleId="WW8Num15z8">
    <w:name w:val="WW8Num15z8"/>
    <w:rsid w:val="006D063C"/>
  </w:style>
  <w:style w:type="character" w:customStyle="1" w:styleId="17">
    <w:name w:val="Основной шрифт абзаца1"/>
    <w:rsid w:val="006D063C"/>
  </w:style>
  <w:style w:type="character" w:customStyle="1" w:styleId="FontStyle16">
    <w:name w:val="Font Style16"/>
    <w:rsid w:val="006D063C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rsid w:val="006D063C"/>
    <w:rPr>
      <w:sz w:val="24"/>
      <w:szCs w:val="24"/>
    </w:rPr>
  </w:style>
  <w:style w:type="character" w:customStyle="1" w:styleId="FontStyle17">
    <w:name w:val="Font Style17"/>
    <w:rsid w:val="006D063C"/>
    <w:rPr>
      <w:rFonts w:ascii="Times New Roman" w:hAnsi="Times New Roman" w:cs="Times New Roman"/>
      <w:sz w:val="26"/>
      <w:szCs w:val="26"/>
    </w:rPr>
  </w:style>
  <w:style w:type="character" w:customStyle="1" w:styleId="18">
    <w:name w:val="Название Знак1"/>
    <w:rsid w:val="006D063C"/>
    <w:rPr>
      <w:rFonts w:ascii="Arial" w:hAnsi="Arial" w:cs="Arial"/>
      <w:b/>
      <w:sz w:val="32"/>
      <w:lang w:eastAsia="zh-CN"/>
    </w:rPr>
  </w:style>
  <w:style w:type="paragraph" w:styleId="afc">
    <w:name w:val="caption"/>
    <w:basedOn w:val="a"/>
    <w:qFormat/>
    <w:locked/>
    <w:rsid w:val="006D063C"/>
    <w:pPr>
      <w:suppressAutoHyphens w:val="0"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32">
    <w:name w:val="Указатель3"/>
    <w:basedOn w:val="a"/>
    <w:rsid w:val="006D063C"/>
    <w:pPr>
      <w:suppressAutoHyphens w:val="0"/>
    </w:pPr>
    <w:rPr>
      <w:rFonts w:cs="Mangal"/>
      <w:color w:val="auto"/>
      <w:sz w:val="24"/>
      <w:szCs w:val="24"/>
    </w:rPr>
  </w:style>
  <w:style w:type="paragraph" w:customStyle="1" w:styleId="23">
    <w:name w:val="Название объекта2"/>
    <w:basedOn w:val="a"/>
    <w:rsid w:val="006D063C"/>
    <w:pPr>
      <w:suppressAutoHyphens w:val="0"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24">
    <w:name w:val="Указатель2"/>
    <w:basedOn w:val="a"/>
    <w:rsid w:val="006D063C"/>
    <w:pPr>
      <w:suppressAutoHyphens w:val="0"/>
    </w:pPr>
    <w:rPr>
      <w:rFonts w:cs="Mangal"/>
      <w:color w:val="auto"/>
      <w:sz w:val="24"/>
      <w:szCs w:val="24"/>
    </w:rPr>
  </w:style>
  <w:style w:type="paragraph" w:customStyle="1" w:styleId="19">
    <w:name w:val="Название объекта1"/>
    <w:basedOn w:val="a"/>
    <w:rsid w:val="006D063C"/>
    <w:pPr>
      <w:suppressAutoHyphens w:val="0"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1a">
    <w:name w:val="Указатель1"/>
    <w:basedOn w:val="a"/>
    <w:rsid w:val="006D063C"/>
    <w:pPr>
      <w:suppressAutoHyphens w:val="0"/>
    </w:pPr>
    <w:rPr>
      <w:rFonts w:cs="Mangal"/>
      <w:color w:val="auto"/>
      <w:sz w:val="24"/>
      <w:szCs w:val="24"/>
    </w:rPr>
  </w:style>
  <w:style w:type="paragraph" w:customStyle="1" w:styleId="afd">
    <w:name w:val="Знак Знак Знак Знак"/>
    <w:basedOn w:val="a"/>
    <w:rsid w:val="006D063C"/>
    <w:pPr>
      <w:suppressAutoHyphens w:val="0"/>
      <w:spacing w:after="160" w:line="240" w:lineRule="exact"/>
      <w:jc w:val="right"/>
    </w:pPr>
    <w:rPr>
      <w:color w:val="auto"/>
      <w:lang w:val="en-GB"/>
    </w:rPr>
  </w:style>
  <w:style w:type="paragraph" w:customStyle="1" w:styleId="ConsPlusCell">
    <w:name w:val="ConsPlusCell"/>
    <w:rsid w:val="006D063C"/>
    <w:rPr>
      <w:rFonts w:ascii="Arial" w:eastAsia="Times New Roman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6D063C"/>
    <w:pPr>
      <w:suppressAutoHyphens w:val="0"/>
      <w:spacing w:after="120" w:line="480" w:lineRule="auto"/>
      <w:ind w:left="283"/>
    </w:pPr>
    <w:rPr>
      <w:color w:val="auto"/>
      <w:sz w:val="24"/>
      <w:szCs w:val="24"/>
      <w:lang/>
    </w:rPr>
  </w:style>
  <w:style w:type="paragraph" w:customStyle="1" w:styleId="Style14">
    <w:name w:val="Style14"/>
    <w:basedOn w:val="a"/>
    <w:rsid w:val="006D063C"/>
    <w:pPr>
      <w:suppressAutoHyphens w:val="0"/>
      <w:spacing w:line="479" w:lineRule="exact"/>
      <w:ind w:firstLine="533"/>
      <w:jc w:val="both"/>
    </w:pPr>
    <w:rPr>
      <w:color w:val="auto"/>
      <w:sz w:val="24"/>
      <w:szCs w:val="24"/>
    </w:rPr>
  </w:style>
  <w:style w:type="paragraph" w:customStyle="1" w:styleId="Unformattext">
    <w:name w:val="Unformattext"/>
    <w:basedOn w:val="a"/>
    <w:rsid w:val="006D063C"/>
    <w:pPr>
      <w:suppressAutoHyphens w:val="0"/>
      <w:spacing w:before="100" w:after="100"/>
    </w:pPr>
    <w:rPr>
      <w:color w:val="auto"/>
      <w:sz w:val="24"/>
      <w:szCs w:val="24"/>
      <w:lang w:eastAsia="ru-RU"/>
    </w:rPr>
  </w:style>
  <w:style w:type="character" w:customStyle="1" w:styleId="afe">
    <w:name w:val="Неразрешенное упоминание"/>
    <w:uiPriority w:val="99"/>
    <w:semiHidden/>
    <w:rsid w:val="006D063C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6D063C"/>
    <w:rPr>
      <w:rFonts w:ascii="Times New Roman" w:eastAsia="Times New Roman" w:hAnsi="Times New Roman" w:cs="Times New Roman"/>
      <w:sz w:val="24"/>
    </w:rPr>
  </w:style>
  <w:style w:type="character" w:customStyle="1" w:styleId="Itemtext">
    <w:name w:val="Itemtext"/>
    <w:rsid w:val="006D063C"/>
  </w:style>
  <w:style w:type="paragraph" w:styleId="aff">
    <w:name w:val="No Spacing"/>
    <w:uiPriority w:val="1"/>
    <w:qFormat/>
    <w:rsid w:val="006D063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uiPriority w:val="9"/>
    <w:rsid w:val="006D063C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uiPriority w:val="9"/>
    <w:rsid w:val="006D063C"/>
    <w:rPr>
      <w:rFonts w:ascii="Times New Roman" w:eastAsia="Times New Roman" w:hAnsi="Times New Roman" w:cs="Times New Roman"/>
      <w:color w:val="243F60"/>
    </w:rPr>
  </w:style>
  <w:style w:type="character" w:customStyle="1" w:styleId="TitleChar">
    <w:name w:val="Title Char"/>
    <w:uiPriority w:val="10"/>
    <w:rsid w:val="006D063C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locked/>
    <w:rsid w:val="006D063C"/>
    <w:pPr>
      <w:suppressAutoHyphens w:val="0"/>
    </w:pPr>
    <w:rPr>
      <w:i/>
      <w:iCs/>
      <w:color w:val="4F81BD"/>
      <w:spacing w:val="15"/>
      <w:sz w:val="24"/>
      <w:szCs w:val="24"/>
      <w:lang/>
    </w:rPr>
  </w:style>
  <w:style w:type="character" w:customStyle="1" w:styleId="aff1">
    <w:name w:val="Подзаголовок Знак"/>
    <w:basedOn w:val="a0"/>
    <w:link w:val="aff0"/>
    <w:uiPriority w:val="11"/>
    <w:rsid w:val="006D063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/>
    </w:rPr>
  </w:style>
  <w:style w:type="character" w:styleId="aff2">
    <w:name w:val="Intense Emphasis"/>
    <w:uiPriority w:val="21"/>
    <w:qFormat/>
    <w:rsid w:val="006D063C"/>
    <w:rPr>
      <w:b/>
      <w:bCs/>
      <w:i/>
      <w:iCs/>
      <w:color w:val="4F81BD"/>
    </w:rPr>
  </w:style>
  <w:style w:type="paragraph" w:styleId="25">
    <w:name w:val="Quote"/>
    <w:basedOn w:val="a"/>
    <w:next w:val="a"/>
    <w:link w:val="26"/>
    <w:uiPriority w:val="29"/>
    <w:qFormat/>
    <w:rsid w:val="006D063C"/>
    <w:pPr>
      <w:suppressAutoHyphens w:val="0"/>
    </w:pPr>
    <w:rPr>
      <w:i/>
      <w:iCs/>
      <w:color w:val="000000"/>
      <w:lang/>
    </w:rPr>
  </w:style>
  <w:style w:type="character" w:customStyle="1" w:styleId="26">
    <w:name w:val="Цитата 2 Знак"/>
    <w:basedOn w:val="a0"/>
    <w:link w:val="25"/>
    <w:uiPriority w:val="29"/>
    <w:rsid w:val="006D063C"/>
    <w:rPr>
      <w:rFonts w:ascii="Times New Roman" w:eastAsia="Times New Roman" w:hAnsi="Times New Roman" w:cs="Times New Roman"/>
      <w:i/>
      <w:iCs/>
      <w:color w:val="000000"/>
      <w:lang/>
    </w:rPr>
  </w:style>
  <w:style w:type="paragraph" w:styleId="aff3">
    <w:name w:val="Intense Quote"/>
    <w:basedOn w:val="a"/>
    <w:next w:val="a"/>
    <w:link w:val="aff4"/>
    <w:uiPriority w:val="30"/>
    <w:qFormat/>
    <w:rsid w:val="006D063C"/>
    <w:pPr>
      <w:pBdr>
        <w:bottom w:val="single" w:sz="4" w:space="0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f4">
    <w:name w:val="Выделенная цитата Знак"/>
    <w:basedOn w:val="a0"/>
    <w:link w:val="aff3"/>
    <w:uiPriority w:val="30"/>
    <w:rsid w:val="006D063C"/>
    <w:rPr>
      <w:rFonts w:ascii="Times New Roman" w:eastAsia="Times New Roman" w:hAnsi="Times New Roman" w:cs="Times New Roman"/>
      <w:b/>
      <w:bCs/>
      <w:i/>
      <w:iCs/>
      <w:color w:val="4F81BD"/>
      <w:lang/>
    </w:rPr>
  </w:style>
  <w:style w:type="character" w:styleId="aff5">
    <w:name w:val="Subtle Reference"/>
    <w:uiPriority w:val="31"/>
    <w:qFormat/>
    <w:rsid w:val="006D063C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6D063C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6D063C"/>
    <w:rPr>
      <w:b/>
      <w:bCs/>
      <w:smallCaps/>
      <w:spacing w:val="5"/>
    </w:rPr>
  </w:style>
  <w:style w:type="paragraph" w:styleId="aff8">
    <w:name w:val="footnote text"/>
    <w:basedOn w:val="a"/>
    <w:link w:val="aff9"/>
    <w:uiPriority w:val="99"/>
    <w:semiHidden/>
    <w:unhideWhenUsed/>
    <w:rsid w:val="006D063C"/>
    <w:pPr>
      <w:suppressAutoHyphens w:val="0"/>
    </w:pPr>
    <w:rPr>
      <w:color w:val="auto"/>
      <w:lang/>
    </w:rPr>
  </w:style>
  <w:style w:type="character" w:customStyle="1" w:styleId="aff9">
    <w:name w:val="Текст сноски Знак"/>
    <w:basedOn w:val="a0"/>
    <w:link w:val="aff8"/>
    <w:uiPriority w:val="99"/>
    <w:semiHidden/>
    <w:rsid w:val="006D063C"/>
    <w:rPr>
      <w:rFonts w:ascii="Times New Roman" w:eastAsia="Times New Roman" w:hAnsi="Times New Roman" w:cs="Times New Roman"/>
      <w:lang/>
    </w:rPr>
  </w:style>
  <w:style w:type="character" w:styleId="affa">
    <w:name w:val="footnote reference"/>
    <w:uiPriority w:val="99"/>
    <w:semiHidden/>
    <w:unhideWhenUsed/>
    <w:rsid w:val="006D063C"/>
    <w:rPr>
      <w:vertAlign w:val="superscript"/>
    </w:rPr>
  </w:style>
  <w:style w:type="paragraph" w:styleId="affb">
    <w:name w:val="endnote text"/>
    <w:basedOn w:val="a"/>
    <w:link w:val="affc"/>
    <w:uiPriority w:val="99"/>
    <w:semiHidden/>
    <w:unhideWhenUsed/>
    <w:rsid w:val="006D063C"/>
    <w:pPr>
      <w:suppressAutoHyphens w:val="0"/>
    </w:pPr>
    <w:rPr>
      <w:color w:val="auto"/>
      <w:lang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6D063C"/>
    <w:rPr>
      <w:rFonts w:ascii="Times New Roman" w:eastAsia="Times New Roman" w:hAnsi="Times New Roman" w:cs="Times New Roman"/>
      <w:lang/>
    </w:rPr>
  </w:style>
  <w:style w:type="character" w:styleId="affd">
    <w:name w:val="endnote reference"/>
    <w:uiPriority w:val="99"/>
    <w:semiHidden/>
    <w:unhideWhenUsed/>
    <w:rsid w:val="006D063C"/>
    <w:rPr>
      <w:vertAlign w:val="superscript"/>
    </w:rPr>
  </w:style>
  <w:style w:type="paragraph" w:styleId="affe">
    <w:name w:val="Plain Text"/>
    <w:basedOn w:val="a"/>
    <w:link w:val="afff"/>
    <w:uiPriority w:val="99"/>
    <w:semiHidden/>
    <w:unhideWhenUsed/>
    <w:rsid w:val="006D063C"/>
    <w:pPr>
      <w:suppressAutoHyphens w:val="0"/>
    </w:pPr>
    <w:rPr>
      <w:rFonts w:ascii="Courier New" w:hAnsi="Courier New"/>
      <w:color w:val="auto"/>
      <w:sz w:val="21"/>
      <w:szCs w:val="21"/>
      <w:lang/>
    </w:rPr>
  </w:style>
  <w:style w:type="character" w:customStyle="1" w:styleId="afff">
    <w:name w:val="Текст Знак"/>
    <w:basedOn w:val="a0"/>
    <w:link w:val="affe"/>
    <w:uiPriority w:val="99"/>
    <w:semiHidden/>
    <w:rsid w:val="006D063C"/>
    <w:rPr>
      <w:rFonts w:ascii="Courier New" w:eastAsia="Times New Roman" w:hAnsi="Courier New" w:cs="Times New Roman"/>
      <w:sz w:val="21"/>
      <w:szCs w:val="21"/>
      <w:lang/>
    </w:rPr>
  </w:style>
  <w:style w:type="character" w:customStyle="1" w:styleId="HeaderChar">
    <w:name w:val="Header Char"/>
    <w:basedOn w:val="a0"/>
    <w:uiPriority w:val="99"/>
    <w:rsid w:val="006D063C"/>
  </w:style>
  <w:style w:type="character" w:customStyle="1" w:styleId="FooterChar">
    <w:name w:val="Footer Char"/>
    <w:basedOn w:val="a0"/>
    <w:uiPriority w:val="99"/>
    <w:rsid w:val="006D063C"/>
  </w:style>
  <w:style w:type="character" w:customStyle="1" w:styleId="41">
    <w:name w:val="Заголовок 4 Знак1"/>
    <w:semiHidden/>
    <w:rsid w:val="006D06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0">
    <w:name w:val="Заголовок 1 Знак1"/>
    <w:rsid w:val="006D06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1">
    <w:name w:val="Заголовок 5 Знак1"/>
    <w:semiHidden/>
    <w:rsid w:val="006D06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11">
    <w:name w:val="Заголовок 2 Знак1"/>
    <w:semiHidden/>
    <w:rsid w:val="006D063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6D06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1">
    <w:name w:val="Заголовок 6 Знак1"/>
    <w:semiHidden/>
    <w:rsid w:val="006D06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">
    <w:name w:val="Заголовок 7 Знак1"/>
    <w:semiHidden/>
    <w:rsid w:val="006D063C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semiHidden/>
    <w:rsid w:val="006D06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1"/>
    <w:semiHidden/>
    <w:rsid w:val="006D063C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dkpro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15pro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022F-347D-4934-9963-BA3861FC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Техник-оператор</cp:lastModifiedBy>
  <cp:revision>9</cp:revision>
  <cp:lastPrinted>2024-11-29T06:12:00Z</cp:lastPrinted>
  <dcterms:created xsi:type="dcterms:W3CDTF">2024-11-07T10:50:00Z</dcterms:created>
  <dcterms:modified xsi:type="dcterms:W3CDTF">2024-12-12T04:34:00Z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