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D1" w:rsidRDefault="00B54058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D1" w:rsidRDefault="00B54058">
      <w:pPr>
        <w:pStyle w:val="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073D1" w:rsidRDefault="00B54058">
      <w:pPr>
        <w:pStyle w:val="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E073D1" w:rsidRDefault="00B54058">
      <w:pPr>
        <w:pStyle w:val="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073D1" w:rsidRDefault="00B54058">
      <w:pPr>
        <w:pStyle w:val="41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073D1" w:rsidRDefault="00B54058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4C5411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4C5411">
        <w:rPr>
          <w:sz w:val="28"/>
          <w:szCs w:val="28"/>
        </w:rPr>
        <w:t xml:space="preserve"> апреля 2025</w:t>
      </w:r>
      <w:r>
        <w:t>г.№</w:t>
      </w:r>
      <w:r w:rsidR="004C5411">
        <w:t xml:space="preserve"> </w:t>
      </w:r>
      <w:r w:rsidR="004C5411">
        <w:rPr>
          <w:sz w:val="28"/>
          <w:szCs w:val="28"/>
        </w:rPr>
        <w:t>397-П</w:t>
      </w:r>
    </w:p>
    <w:p w:rsidR="00E073D1" w:rsidRDefault="00B54058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073D1" w:rsidRDefault="00E073D1">
      <w:pPr>
        <w:spacing w:before="120"/>
        <w:jc w:val="center"/>
      </w:pPr>
    </w:p>
    <w:p w:rsidR="00E073D1" w:rsidRDefault="00B54058">
      <w:pPr>
        <w:contextualSpacing/>
        <w:jc w:val="center"/>
        <w:rPr>
          <w:b/>
          <w:sz w:val="28"/>
          <w:szCs w:val="28"/>
        </w:rPr>
      </w:pPr>
      <w:bookmarkStart w:id="0" w:name="_Hlk169679329"/>
      <w:r>
        <w:rPr>
          <w:b/>
          <w:sz w:val="28"/>
          <w:szCs w:val="28"/>
          <w:lang w:eastAsia="ru-RU"/>
        </w:rPr>
        <w:t>Об утверждении плана мероприятий по социальной и культурной адаптации иностранных граждан в Промышленновском муниципальном округе</w:t>
      </w:r>
      <w:bookmarkEnd w:id="0"/>
    </w:p>
    <w:p w:rsidR="00E073D1" w:rsidRDefault="00E073D1">
      <w:pPr>
        <w:rPr>
          <w:sz w:val="28"/>
          <w:szCs w:val="28"/>
        </w:rPr>
      </w:pPr>
    </w:p>
    <w:p w:rsidR="00E073D1" w:rsidRDefault="00E073D1">
      <w:pPr>
        <w:rPr>
          <w:sz w:val="28"/>
          <w:szCs w:val="28"/>
        </w:rPr>
      </w:pPr>
    </w:p>
    <w:p w:rsidR="00E073D1" w:rsidRDefault="00B54058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31.10.2018 № 622 «О Концепции государственной миграционной политики Российской Федерации на 2019-2025 годы», распоряжения Правительства Кемеровской области — Кузбасса от 21.03.2025 № 166-р «Об утверждении плана мероприятий по социальной и культурной адаптации иностранных граждан в Кемеровской области — Кузбассе», а также в целях реализации в 2025 — 2027 годах пилотного проекта Федерального агентства по делам национальностей, направленного на обеспечение деятельности центра социальной и культурной адаптации иностранных граждан в Кемеровской области-Кузбассе:</w:t>
      </w:r>
    </w:p>
    <w:p w:rsidR="00E073D1" w:rsidRDefault="00B54058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социальной и </w:t>
      </w:r>
      <w:r w:rsidR="00494F75">
        <w:rPr>
          <w:sz w:val="28"/>
          <w:szCs w:val="28"/>
        </w:rPr>
        <w:t xml:space="preserve">        </w:t>
      </w:r>
      <w:r>
        <w:rPr>
          <w:sz w:val="28"/>
          <w:szCs w:val="28"/>
        </w:rPr>
        <w:t>культурной адаптации иностранных граждан в Промышленновском муниципальном округе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— План).</w:t>
      </w:r>
    </w:p>
    <w:p w:rsidR="00E073D1" w:rsidRDefault="00B54058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культуры, молодежной политики, спорта и туризма </w:t>
      </w:r>
      <w:r w:rsidR="00494F75"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Промышленновского муниципального округа (</w:t>
      </w:r>
      <w:proofErr w:type="spellStart"/>
      <w:r>
        <w:rPr>
          <w:sz w:val="28"/>
          <w:szCs w:val="28"/>
        </w:rPr>
        <w:t>Пряжникова</w:t>
      </w:r>
      <w:proofErr w:type="spellEnd"/>
      <w:r>
        <w:rPr>
          <w:sz w:val="28"/>
          <w:szCs w:val="28"/>
        </w:rPr>
        <w:t xml:space="preserve"> А.В.)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контроль за ходом выполнения Плана в установленные сроки.</w:t>
      </w:r>
    </w:p>
    <w:p w:rsidR="00E073D1" w:rsidRDefault="00B54058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Плана:</w:t>
      </w:r>
    </w:p>
    <w:p w:rsidR="00E073D1" w:rsidRDefault="00B54058">
      <w:pPr>
        <w:pStyle w:val="Iauiue"/>
        <w:tabs>
          <w:tab w:val="left" w:pos="735"/>
        </w:tabs>
        <w:ind w:left="-5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  <w:t>3.1. обеспечить проведение мероприятий в соответствии с утвержденным Планом;</w:t>
      </w:r>
    </w:p>
    <w:p w:rsidR="00E073D1" w:rsidRPr="003D30F3" w:rsidRDefault="00B54058" w:rsidP="003D30F3">
      <w:pPr>
        <w:pStyle w:val="Iauiue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3.2. предоставлять в Центр социальной и культурной адаптации иностранных граждан МБУ «Промышленновская ЦБС» информацию о ходе выполнения Плана и доклад о проделанной работе ежеквартально до 25-го числа месяца, на весь год.</w:t>
      </w:r>
    </w:p>
    <w:p w:rsidR="00E073D1" w:rsidRPr="003D30F3" w:rsidRDefault="003D30F3" w:rsidP="003D30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4058" w:rsidRPr="003D30F3">
        <w:rPr>
          <w:sz w:val="28"/>
          <w:szCs w:val="28"/>
        </w:rPr>
        <w:t xml:space="preserve">Контроль за исполнением настоящего постановления возложить на 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</w:t>
      </w:r>
      <w:r w:rsidR="00494F75">
        <w:rPr>
          <w:sz w:val="28"/>
          <w:szCs w:val="28"/>
        </w:rPr>
        <w:t xml:space="preserve">                       </w:t>
      </w:r>
      <w:r w:rsidR="00B54058" w:rsidRPr="003D30F3">
        <w:rPr>
          <w:sz w:val="28"/>
          <w:szCs w:val="28"/>
        </w:rPr>
        <w:t xml:space="preserve">А.В. </w:t>
      </w:r>
      <w:proofErr w:type="spellStart"/>
      <w:r w:rsidR="00B54058" w:rsidRPr="003D30F3">
        <w:rPr>
          <w:sz w:val="28"/>
          <w:szCs w:val="28"/>
        </w:rPr>
        <w:t>Пряжникову</w:t>
      </w:r>
      <w:proofErr w:type="spellEnd"/>
      <w:r w:rsidR="00B54058" w:rsidRPr="003D30F3">
        <w:rPr>
          <w:sz w:val="28"/>
          <w:szCs w:val="28"/>
        </w:rPr>
        <w:t>.</w:t>
      </w:r>
    </w:p>
    <w:p w:rsidR="00E073D1" w:rsidRDefault="00B54058" w:rsidP="00B54058">
      <w:pPr>
        <w:pStyle w:val="Iauiue"/>
        <w:numPr>
          <w:ilvl w:val="0"/>
          <w:numId w:val="3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подписания.  </w:t>
      </w:r>
    </w:p>
    <w:p w:rsidR="00E073D1" w:rsidRDefault="00494F75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4058">
        <w:rPr>
          <w:sz w:val="28"/>
          <w:szCs w:val="28"/>
        </w:rPr>
        <w:t xml:space="preserve">. Настоящее постановление подлежит опубликованию в сетевом издании «Электронный </w:t>
      </w:r>
      <w:proofErr w:type="spellStart"/>
      <w:r w:rsidR="00B54058">
        <w:rPr>
          <w:sz w:val="28"/>
          <w:szCs w:val="28"/>
        </w:rPr>
        <w:t>бюллютень</w:t>
      </w:r>
      <w:proofErr w:type="spellEnd"/>
      <w:r w:rsidR="00B54058">
        <w:rPr>
          <w:sz w:val="28"/>
          <w:szCs w:val="28"/>
        </w:rPr>
        <w:t xml:space="preserve"> администрации Промышленновского муниципального </w:t>
      </w:r>
      <w:r w:rsidR="00B54058">
        <w:rPr>
          <w:sz w:val="28"/>
          <w:szCs w:val="28"/>
        </w:rPr>
        <w:lastRenderedPageBreak/>
        <w:t>округа» и размещению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E073D1" w:rsidRDefault="00E073D1">
      <w:pPr>
        <w:pStyle w:val="Iauiue"/>
        <w:ind w:firstLine="709"/>
        <w:jc w:val="both"/>
        <w:rPr>
          <w:sz w:val="28"/>
          <w:szCs w:val="28"/>
        </w:rPr>
      </w:pPr>
    </w:p>
    <w:p w:rsidR="00E073D1" w:rsidRDefault="00E073D1">
      <w:pPr>
        <w:pStyle w:val="Iauiue"/>
        <w:ind w:firstLine="709"/>
        <w:jc w:val="both"/>
        <w:rPr>
          <w:sz w:val="28"/>
          <w:szCs w:val="28"/>
        </w:rPr>
      </w:pPr>
    </w:p>
    <w:p w:rsidR="00E073D1" w:rsidRDefault="00E073D1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5774"/>
        <w:gridCol w:w="3766"/>
      </w:tblGrid>
      <w:tr w:rsidR="00E073D1">
        <w:tc>
          <w:tcPr>
            <w:tcW w:w="5773" w:type="dxa"/>
          </w:tcPr>
          <w:p w:rsidR="00E073D1" w:rsidRDefault="00B54058">
            <w:pPr>
              <w:widowControl w:val="0"/>
              <w:jc w:val="center"/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66" w:type="dxa"/>
          </w:tcPr>
          <w:p w:rsidR="00E073D1" w:rsidRDefault="00E073D1">
            <w:pPr>
              <w:widowControl w:val="0"/>
              <w:rPr>
                <w:sz w:val="28"/>
                <w:szCs w:val="28"/>
              </w:rPr>
            </w:pPr>
          </w:p>
        </w:tc>
      </w:tr>
      <w:tr w:rsidR="00E073D1">
        <w:tc>
          <w:tcPr>
            <w:tcW w:w="5773" w:type="dxa"/>
          </w:tcPr>
          <w:p w:rsidR="00E073D1" w:rsidRPr="00B54058" w:rsidRDefault="00B540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66" w:type="dxa"/>
          </w:tcPr>
          <w:p w:rsidR="00E073D1" w:rsidRDefault="00B5405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B54058" w:rsidRDefault="00B54058">
      <w:pPr>
        <w:ind w:left="113"/>
        <w:rPr>
          <w:color w:val="000000"/>
        </w:rPr>
      </w:pPr>
    </w:p>
    <w:p w:rsidR="00E073D1" w:rsidRDefault="00B54058">
      <w:pPr>
        <w:ind w:left="113"/>
      </w:pPr>
      <w:r>
        <w:rPr>
          <w:color w:val="000000"/>
        </w:rPr>
        <w:t xml:space="preserve">Исп.: А.В. </w:t>
      </w:r>
      <w:proofErr w:type="spellStart"/>
      <w:r>
        <w:rPr>
          <w:color w:val="000000"/>
        </w:rPr>
        <w:t>Пряжникова</w:t>
      </w:r>
      <w:proofErr w:type="spellEnd"/>
    </w:p>
    <w:p w:rsidR="00E073D1" w:rsidRDefault="00B54058" w:rsidP="00B54058">
      <w:pPr>
        <w:ind w:left="113"/>
        <w:rPr>
          <w:color w:val="000000"/>
        </w:rPr>
      </w:pPr>
      <w:r>
        <w:rPr>
          <w:color w:val="000000"/>
        </w:rPr>
        <w:t>Тел.: 8(384 42) 7-40-90</w:t>
      </w:r>
    </w:p>
    <w:p w:rsidR="00494F75" w:rsidRDefault="00494F75" w:rsidP="00B54058">
      <w:pPr>
        <w:ind w:left="113"/>
        <w:rPr>
          <w:color w:val="000000"/>
        </w:rPr>
      </w:pPr>
    </w:p>
    <w:p w:rsidR="00494F75" w:rsidRDefault="00494F75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  <w:r>
        <w:rPr>
          <w:rFonts w:ascii="Liberation Serif" w:eastAsia="Droid Sans Fallback" w:hAnsi="Liberation Serif" w:cs="FreeSans"/>
          <w:lang w:bidi="hi-IN"/>
        </w:rPr>
        <w:t>постановление от «___» ____________________</w:t>
      </w:r>
      <w:proofErr w:type="gramStart"/>
      <w:r>
        <w:rPr>
          <w:rFonts w:ascii="Liberation Serif" w:eastAsia="Droid Sans Fallback" w:hAnsi="Liberation Serif" w:cs="FreeSans"/>
          <w:lang w:bidi="hi-IN"/>
        </w:rPr>
        <w:t>г</w:t>
      </w:r>
      <w:proofErr w:type="gramEnd"/>
      <w:r>
        <w:rPr>
          <w:rFonts w:ascii="Liberation Serif" w:eastAsia="Droid Sans Fallback" w:hAnsi="Liberation Serif" w:cs="FreeSans"/>
          <w:lang w:bidi="hi-IN"/>
        </w:rPr>
        <w:t>. № _____                                                                    страница 2</w:t>
      </w: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Pr="00A235E4" w:rsidRDefault="004C5411" w:rsidP="00494F75">
      <w:pPr>
        <w:widowControl w:val="0"/>
        <w:rPr>
          <w:rFonts w:ascii="Liberation Serif" w:eastAsia="Droid Sans Fallback" w:hAnsi="Liberation Serif" w:cs="FreeSans"/>
          <w:lang w:bidi="hi-IN"/>
        </w:rPr>
      </w:pPr>
    </w:p>
    <w:p w:rsidR="004C5411" w:rsidRDefault="004C5411" w:rsidP="004C5411">
      <w:pPr>
        <w:ind w:left="6096" w:right="566"/>
      </w:pPr>
      <w:r>
        <w:rPr>
          <w:color w:val="000000"/>
          <w:sz w:val="28"/>
          <w:szCs w:val="28"/>
        </w:rPr>
        <w:lastRenderedPageBreak/>
        <w:t>УТВЕРЖДЕН</w:t>
      </w:r>
    </w:p>
    <w:p w:rsidR="004C5411" w:rsidRDefault="004C5411" w:rsidP="004C5411">
      <w:pPr>
        <w:ind w:left="6096" w:right="566"/>
      </w:pPr>
      <w:r>
        <w:rPr>
          <w:sz w:val="28"/>
          <w:szCs w:val="28"/>
        </w:rPr>
        <w:t xml:space="preserve">постановлением администрации </w:t>
      </w:r>
    </w:p>
    <w:p w:rsidR="004C5411" w:rsidRDefault="004C5411" w:rsidP="004C5411">
      <w:pPr>
        <w:ind w:left="6096" w:right="566"/>
      </w:pPr>
      <w:r>
        <w:rPr>
          <w:sz w:val="28"/>
          <w:szCs w:val="28"/>
        </w:rPr>
        <w:t xml:space="preserve">Промышленновского  </w:t>
      </w:r>
    </w:p>
    <w:p w:rsidR="004C5411" w:rsidRDefault="004C5411" w:rsidP="004C5411">
      <w:pPr>
        <w:ind w:left="6096" w:right="566"/>
      </w:pPr>
      <w:r>
        <w:rPr>
          <w:sz w:val="28"/>
          <w:szCs w:val="28"/>
        </w:rPr>
        <w:t>муниципального округа</w:t>
      </w:r>
    </w:p>
    <w:p w:rsidR="004C5411" w:rsidRDefault="004C5411" w:rsidP="004C5411">
      <w:pPr>
        <w:ind w:left="6096" w:right="566"/>
      </w:pPr>
      <w:r>
        <w:rPr>
          <w:sz w:val="28"/>
          <w:szCs w:val="28"/>
        </w:rPr>
        <w:t>от 14.04.2025 № 397-П</w:t>
      </w:r>
    </w:p>
    <w:p w:rsidR="004C5411" w:rsidRDefault="004C5411" w:rsidP="004C541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C5411" w:rsidRDefault="004C5411" w:rsidP="004C5411">
      <w:pPr>
        <w:shd w:val="clear" w:color="auto" w:fill="FFFFFF"/>
        <w:spacing w:line="240" w:lineRule="atLeast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4C5411" w:rsidRDefault="004C5411" w:rsidP="004C5411">
      <w:pPr>
        <w:jc w:val="center"/>
      </w:pPr>
      <w:bookmarkStart w:id="1" w:name="_Hlk155864501"/>
      <w:r>
        <w:rPr>
          <w:b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>по социальной и культурной адаптации</w:t>
      </w:r>
    </w:p>
    <w:p w:rsidR="004C5411" w:rsidRDefault="004C5411" w:rsidP="004C5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иностранных граждан в </w:t>
      </w:r>
      <w:bookmarkEnd w:id="1"/>
      <w:r>
        <w:rPr>
          <w:b/>
          <w:bCs/>
          <w:sz w:val="28"/>
          <w:szCs w:val="28"/>
        </w:rPr>
        <w:t>Промышленновском муниципальном округе</w:t>
      </w:r>
    </w:p>
    <w:p w:rsidR="004C5411" w:rsidRDefault="004C5411" w:rsidP="004C541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097"/>
        <w:gridCol w:w="944"/>
        <w:gridCol w:w="1237"/>
        <w:gridCol w:w="2181"/>
        <w:gridCol w:w="1901"/>
        <w:gridCol w:w="1609"/>
      </w:tblGrid>
      <w:tr w:rsidR="004C5411" w:rsidTr="004C5411">
        <w:trPr>
          <w:trHeight w:val="744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Сроки предоставления отчета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Информация об исполнении </w:t>
            </w:r>
          </w:p>
        </w:tc>
      </w:tr>
    </w:tbl>
    <w:p w:rsidR="004C5411" w:rsidRDefault="004C5411" w:rsidP="004C5411">
      <w:pPr>
        <w:spacing w:line="12" w:lineRule="auto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398"/>
        <w:gridCol w:w="2067"/>
        <w:gridCol w:w="961"/>
        <w:gridCol w:w="1237"/>
        <w:gridCol w:w="1211"/>
        <w:gridCol w:w="939"/>
        <w:gridCol w:w="1883"/>
        <w:gridCol w:w="1600"/>
        <w:gridCol w:w="25"/>
      </w:tblGrid>
      <w:tr w:rsidR="004C5411" w:rsidTr="004C5411">
        <w:trPr>
          <w:tblHeader/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d"/>
              <w:snapToGrid w:val="0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1542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pStyle w:val="ConsPlusNormal"/>
              <w:numPr>
                <w:ilvl w:val="0"/>
                <w:numId w:val="5"/>
              </w:numPr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Организационное, методическое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информационно-аналитическое обеспечение социальной и культурной адаптации иностранных граждан</w:t>
            </w: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r>
              <w:t>Рассмотрение вопросов социальной и культурной адаптации иностранных граждан на заседаниях Совета по межнациональным и межконфессиональным отношениям Промышленновского муниципального округа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заседаний, перечень рассматриваемых вопросов, количество исполненных рекомендаций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rPr>
                <w:color w:val="000000"/>
              </w:rPr>
              <w:t>Оказание содействия в профессиональной переподготовке, повышении квалификации, участии в  обучающих семинарах по вопросам социальной и культурной адаптации иностранных граждан государственных гражданских служащих и муниципальных служащих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</w:t>
            </w:r>
          </w:p>
          <w:p w:rsidR="004C5411" w:rsidRDefault="004C5411" w:rsidP="00350A31">
            <w:pPr>
              <w:jc w:val="center"/>
            </w:pPr>
            <w:r>
              <w:t>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t>Количество прошедших обучение государственных гражданских служащих и муниципальных служащих, тематика обучения, перечень образовательных организаций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rPr>
                <w:color w:val="000000"/>
              </w:rPr>
              <w:t xml:space="preserve">Мониторинг миграционных процессов на территории   Кемеровской области – Кузбасса.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Style w:val="105pt0pt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МВД России по Промышленновскому муниципальному округу </w:t>
            </w:r>
          </w:p>
          <w:p w:rsidR="004C5411" w:rsidRDefault="004C5411" w:rsidP="00350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4C5411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прибывших в округ и поставленных на миграционный учет иностранных граждан (страны выхода), цель въезда, сферы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количество мероприятий, выявленных правонарушений, характер правонарушений.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r>
              <w:t xml:space="preserve">Создание и распространение </w:t>
            </w:r>
            <w:proofErr w:type="spellStart"/>
            <w:r>
              <w:t>контента</w:t>
            </w:r>
            <w:proofErr w:type="spellEnd"/>
            <w:r>
              <w:t xml:space="preserve"> на сайте и в социальных сетях администрации Промышленновского муниципального округа, в средствах массовой информации при предоставлении информации профильными ведомствами. Информационное сопровождение мероприятий</w:t>
            </w:r>
          </w:p>
          <w:p w:rsidR="004C5411" w:rsidRDefault="004C5411" w:rsidP="00350A31">
            <w:pPr>
              <w:jc w:val="both"/>
            </w:pPr>
            <w:r>
              <w:rPr>
                <w:color w:val="000000"/>
              </w:rPr>
              <w:t>по социальной и культурной адаптации иностранных граждан в Промышленновском муниципальном округе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rPr>
                <w:color w:val="000000"/>
              </w:rPr>
              <w:t>Администрация Промышленновского муниципального округа</w:t>
            </w:r>
            <w:r>
              <w:t xml:space="preserve">, </w:t>
            </w:r>
            <w:r>
              <w:rPr>
                <w:rStyle w:val="af1"/>
                <w:b w:val="0"/>
                <w:color w:val="000000"/>
              </w:rPr>
              <w:t>Управление образования Промышленновского муниципального округа, Территориальный Центр занятости населения Промышленновского района ГКУ «Кадровый центр Кузбасса»</w:t>
            </w:r>
          </w:p>
          <w:p w:rsidR="004C5411" w:rsidRDefault="004C5411" w:rsidP="00350A31">
            <w:pPr>
              <w:jc w:val="both"/>
            </w:pPr>
          </w:p>
          <w:p w:rsidR="004C5411" w:rsidRDefault="004C5411" w:rsidP="00350A31">
            <w:pPr>
              <w:jc w:val="both"/>
            </w:pPr>
          </w:p>
          <w:p w:rsidR="004C5411" w:rsidRDefault="004C5411" w:rsidP="00350A31">
            <w:pPr>
              <w:jc w:val="both"/>
            </w:pPr>
          </w:p>
          <w:p w:rsidR="004C5411" w:rsidRDefault="004C5411" w:rsidP="00350A31">
            <w:pPr>
              <w:jc w:val="both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средств массовой информации, в том числе  электронных, освещающих данную тематику, количество публикаций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1c"/>
              <w:shd w:val="clear" w:color="auto" w:fill="auto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rPr>
                <w:color w:val="000000"/>
              </w:rPr>
              <w:t xml:space="preserve">Распространение информационных материалов для иностранных граждан по различным вопросам их адаптации на территории </w:t>
            </w:r>
            <w:proofErr w:type="spellStart"/>
            <w:r>
              <w:rPr>
                <w:color w:val="000000"/>
              </w:rPr>
              <w:t>Пролмышленновского</w:t>
            </w:r>
            <w:proofErr w:type="spellEnd"/>
            <w:r>
              <w:rPr>
                <w:color w:val="000000"/>
              </w:rPr>
              <w:t xml:space="preserve"> муниципального округа, в том числе среди работодателей, привлекающих иностранных граждан для трудоустройства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Промышленновского муниципального округа,    Управление культуры, молодежной политики, спорта и туризма администрации Промышленновского муниципального округа</w:t>
            </w: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Управление образования Промышленновского муниципального округа, Территориальный Центр занятости населения Промышленновского района ГКУ «Кадровый центр Кузбасса», Отдел МВД России по Промышленновскому муниципальному округу </w:t>
            </w:r>
          </w:p>
          <w:p w:rsidR="004C5411" w:rsidRDefault="004C5411" w:rsidP="00350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lastRenderedPageBreak/>
              <w:t>Наименование и количество изданных информационных материалов, каналы распространения, охват иностранных граждан, объем финансирования</w:t>
            </w: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rPr>
                <w:rStyle w:val="105pt0pt"/>
                <w:sz w:val="24"/>
                <w:szCs w:val="24"/>
              </w:rPr>
              <w:t xml:space="preserve">Реализация государственной программы Кемеровской области </w:t>
            </w:r>
            <w:r>
              <w:rPr>
                <w:rStyle w:val="105pt0pt"/>
                <w:b/>
                <w:bCs/>
                <w:sz w:val="24"/>
                <w:szCs w:val="24"/>
              </w:rPr>
              <w:t>–</w:t>
            </w:r>
            <w:r>
              <w:rPr>
                <w:rStyle w:val="105pt0pt"/>
                <w:sz w:val="24"/>
                <w:szCs w:val="24"/>
              </w:rPr>
              <w:t xml:space="preserve"> Кузбасса «Оказание содействия добровольному переселению в Кемеровскую область </w:t>
            </w:r>
            <w:r>
              <w:rPr>
                <w:rStyle w:val="105pt0pt"/>
                <w:b/>
                <w:bCs/>
                <w:sz w:val="24"/>
                <w:szCs w:val="24"/>
              </w:rPr>
              <w:t>–</w:t>
            </w:r>
            <w:r>
              <w:rPr>
                <w:rStyle w:val="105pt0pt"/>
                <w:sz w:val="24"/>
                <w:szCs w:val="24"/>
              </w:rPr>
              <w:t xml:space="preserve"> Кузбасс соотечественников, проживающих за рубежом» на 2016</w:t>
            </w:r>
            <w:r>
              <w:rPr>
                <w:rStyle w:val="105pt0pt"/>
                <w:bCs/>
                <w:sz w:val="24"/>
                <w:szCs w:val="24"/>
              </w:rPr>
              <w:t>–</w:t>
            </w:r>
            <w:r>
              <w:rPr>
                <w:rStyle w:val="105pt0pt"/>
                <w:sz w:val="24"/>
                <w:szCs w:val="24"/>
              </w:rPr>
              <w:t>2027 годы, утвержденной постановлением Коллегии Администрации Кемеровской области от 24.12.2015 № 434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Style w:val="105pt0pt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Промышленновского муниципального округа, Управление образования администрации Промышленновского муниципального округа, 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4C5411" w:rsidRDefault="004C5411" w:rsidP="00350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реализации программы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C5411" w:rsidRDefault="004C5411" w:rsidP="00350A3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1542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ind w:left="360"/>
              <w:jc w:val="center"/>
            </w:pPr>
            <w:r>
              <w:rPr>
                <w:lang w:val="en-US"/>
              </w:rPr>
              <w:t>II</w:t>
            </w:r>
            <w:r>
              <w:t>. Мероприятия по содействию социальной и культурной адаптации иностранных граждан (трудовых мигрантов)</w:t>
            </w: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ind w:right="34"/>
              <w:jc w:val="both"/>
            </w:pPr>
            <w:r>
              <w:t>Организация деятельности</w:t>
            </w:r>
            <w:r>
              <w:rPr>
                <w:color w:val="000000"/>
              </w:rPr>
              <w:t xml:space="preserve"> центра информационно-правовой помощи иностранным гражданам МБУ «</w:t>
            </w:r>
            <w:proofErr w:type="spellStart"/>
            <w:r>
              <w:rPr>
                <w:color w:val="000000"/>
              </w:rPr>
              <w:t>Промышленновская</w:t>
            </w:r>
            <w:proofErr w:type="spellEnd"/>
            <w:r>
              <w:rPr>
                <w:color w:val="000000"/>
              </w:rPr>
              <w:t xml:space="preserve"> ЦБС»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r>
              <w:rPr>
                <w:rStyle w:val="1b"/>
                <w:rFonts w:eastAsia="Calibri"/>
              </w:rPr>
              <w:t xml:space="preserve">Управление культуры, молодежной политики, спорта и туризма администрации Промышленновского муниципального округа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1c"/>
              <w:shd w:val="clear" w:color="auto" w:fill="auto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 мероприятий по  адаптации иностранных  граждан, в том числе лекций в рамках курса «Содействие адаптации иностранных граждан, осуществляющих трудовую деятельность на территории субъекта Российской Федерации», оказанных консультаций для иностранных граждан по вопросам адаптации в регионе, разъяснению законодательства, правил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обществе, иных просветительских и культурных мероприятий, количество участников.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1c"/>
              <w:shd w:val="clear" w:color="auto" w:fill="auto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1542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ind w:left="720"/>
              <w:jc w:val="center"/>
            </w:pPr>
            <w:r>
              <w:rPr>
                <w:lang w:val="en-US"/>
              </w:rPr>
              <w:t>III</w:t>
            </w:r>
            <w:r>
              <w:t xml:space="preserve">. Содействие социальной и культурной адаптации студентов, несовершеннолетних детей </w:t>
            </w:r>
          </w:p>
          <w:p w:rsidR="004C5411" w:rsidRDefault="004C5411" w:rsidP="00350A31">
            <w:pPr>
              <w:ind w:left="720"/>
              <w:jc w:val="center"/>
            </w:pPr>
            <w:r>
              <w:t>из числа иностранных граждан</w:t>
            </w: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r>
              <w:rPr>
                <w:color w:val="000000"/>
              </w:rPr>
              <w:t xml:space="preserve">Мониторинг учета иностранных студентов, несовершеннолетних иностранных граждан </w:t>
            </w:r>
          </w:p>
          <w:p w:rsidR="004C5411" w:rsidRDefault="004C5411" w:rsidP="00350A31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1c"/>
              <w:shd w:val="clear" w:color="auto" w:fill="auto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Промышленновского муниципального округа,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Промышленновского муниципального округа, </w:t>
            </w: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Отдел МВД России по Промышленновскому муниципальному округу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t>Количество иностранных студентов с разбивкой по вузам и странам исхода, обучающихся, несовершеннолетних из числа иностранных граждан, количество учебных и дошкольных образовательных организаций, учреждений дополнительного образования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jc w:val="both"/>
            </w:pPr>
            <w:r>
              <w:t xml:space="preserve">Организация и проведение мероприятий по социальной и культурной адаптации иностранных студентов, </w:t>
            </w:r>
            <w:r>
              <w:rPr>
                <w:color w:val="000000"/>
              </w:rPr>
              <w:t>несовершеннолетних иностранных граждан,</w:t>
            </w:r>
            <w:r>
              <w:t xml:space="preserve"> </w:t>
            </w:r>
            <w:r>
              <w:rPr>
                <w:color w:val="000000"/>
              </w:rPr>
              <w:t>реализация программ внеурочной деятельности и дополнительного образования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t xml:space="preserve">Управление образования администрации Промышленновского муниципального округа, Управление культуры, молодежной политики, спорта и туризма администрации Промышленновского муниципального округа, </w:t>
            </w:r>
            <w:r>
              <w:rPr>
                <w:rStyle w:val="af1"/>
                <w:b w:val="0"/>
              </w:rPr>
              <w:t xml:space="preserve">Отдел МВД России по Промышленновскому муниципальному округу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autoSpaceDE w:val="0"/>
              <w:jc w:val="both"/>
            </w:pPr>
            <w:r>
              <w:t xml:space="preserve"> </w:t>
            </w:r>
            <w:r>
              <w:rPr>
                <w:color w:val="000000"/>
              </w:rPr>
              <w:t>Количество  мероприятий по направлениям, количество реализуемых программ внеурочной деятельности и дополнительного образования, количество участников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ac"/>
              <w:ind w:right="57"/>
              <w:contextualSpacing/>
              <w:jc w:val="both"/>
            </w:pPr>
            <w:proofErr w:type="gramStart"/>
            <w:r>
              <w:rPr>
                <w:color w:val="000000"/>
              </w:rPr>
              <w:t xml:space="preserve">Консультативная поддержка участников образовательных отношений (педагогических работников, родителей (законных представителей) по вопросам организации </w:t>
            </w:r>
            <w:r>
              <w:rPr>
                <w:color w:val="000000"/>
              </w:rPr>
              <w:lastRenderedPageBreak/>
              <w:t xml:space="preserve">образования и психолого-педагогической помощи несовершеннолетним иностранным гражданам </w:t>
            </w:r>
            <w:proofErr w:type="gramEnd"/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на весь период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2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  <w:r>
              <w:t>Количество поступивших обращений, тематика обращений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snapToGrid w:val="0"/>
              <w:jc w:val="both"/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1542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ind w:left="360"/>
              <w:jc w:val="center"/>
            </w:pPr>
            <w:r>
              <w:rPr>
                <w:lang w:val="en-US"/>
              </w:rPr>
              <w:t>IV</w:t>
            </w:r>
            <w:r>
              <w:t>. Противодействие социальной обособленности иностранных граждан и формированию этнических анклавов</w:t>
            </w: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ind w:right="48"/>
              <w:jc w:val="both"/>
            </w:pPr>
            <w:r>
              <w:t>Проведение профилактических мероприятий, персональной работы с руководителями национальных  и религиозных общественных организаций, лидерами сообществ иностранных граждан по вопросам социальной и культурной адаптации иностранных граждан, противодействия их социальной исключительности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культуры, молодежной политики, спорта и туризма администрации Промышленновского муниципального округа, администрация Промышленновского муниципального округа, </w:t>
            </w: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Отдел МВД России по Промышленновскому муниципальному округу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перечень рассматриваемых вопросов, информация об исполнении решений, меры, принятые по результатам профилактической работы</w:t>
            </w:r>
          </w:p>
          <w:p w:rsidR="004C5411" w:rsidRDefault="004C5411" w:rsidP="00350A31">
            <w:pPr>
              <w:shd w:val="clear" w:color="auto" w:fill="FFFFFF"/>
              <w:jc w:val="both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</w:pPr>
          </w:p>
        </w:tc>
      </w:tr>
      <w:tr w:rsidR="004C5411" w:rsidTr="004C5411">
        <w:trPr>
          <w:jc w:val="center"/>
        </w:trPr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</w:tcPr>
          <w:p w:rsidR="004C5411" w:rsidRDefault="004C5411" w:rsidP="00350A31">
            <w:pPr>
              <w:pStyle w:val="ac"/>
              <w:snapToGri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4C541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napToGrid w:val="0"/>
              <w:ind w:left="0" w:firstLine="0"/>
              <w:jc w:val="center"/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tabs>
                <w:tab w:val="left" w:pos="1276"/>
              </w:tabs>
              <w:jc w:val="both"/>
            </w:pPr>
            <w:r>
              <w:t xml:space="preserve">Проведение   просветительских, культурных, спортивных, патриотических и иных мероприятий, направленных на укрепление единства российской нации, с привлечением национальных и  религиозных организаций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 до 25.03.2025,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</w:t>
            </w:r>
          </w:p>
          <w:p w:rsidR="004C5411" w:rsidRDefault="004C5411" w:rsidP="00350A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Default"/>
              <w:jc w:val="both"/>
            </w:pPr>
            <w:r>
              <w:t>Управление культуры, молодежной политики, спорта и туризма администрации Промышленновского муниципального округа, администрация Промышленновского муниципального округа,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количество участников мероприятий, из них количество иностранных граждан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C5411" w:rsidRDefault="004C5411" w:rsidP="00350A3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4C5411" w:rsidRDefault="004C5411" w:rsidP="00350A31">
            <w:pPr>
              <w:snapToGrid w:val="0"/>
              <w:rPr>
                <w:color w:val="000000"/>
              </w:rPr>
            </w:pPr>
          </w:p>
        </w:tc>
      </w:tr>
      <w:tr w:rsidR="004C5411" w:rsidTr="004C541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880"/>
          <w:jc w:val="center"/>
        </w:trPr>
        <w:tc>
          <w:tcPr>
            <w:tcW w:w="87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C5411" w:rsidRDefault="004C5411" w:rsidP="00350A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C5411" w:rsidRDefault="004C5411" w:rsidP="00350A31">
            <w:pPr>
              <w:jc w:val="center"/>
              <w:rPr>
                <w:sz w:val="28"/>
                <w:szCs w:val="28"/>
              </w:rPr>
            </w:pPr>
          </w:p>
          <w:p w:rsidR="004C5411" w:rsidRDefault="004C5411" w:rsidP="00350A31">
            <w:pPr>
              <w:jc w:val="center"/>
            </w:pPr>
            <w:r>
              <w:rPr>
                <w:sz w:val="28"/>
                <w:szCs w:val="28"/>
              </w:rPr>
              <w:t>И.о. заместителя главы</w:t>
            </w:r>
          </w:p>
          <w:p w:rsidR="004C5411" w:rsidRDefault="004C5411" w:rsidP="0035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 -</w:t>
            </w:r>
          </w:p>
          <w:p w:rsidR="004C5411" w:rsidRDefault="004C5411" w:rsidP="00350A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УКМПСТ Промышленновского округа 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5411" w:rsidRDefault="004C5411" w:rsidP="00350A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C5411" w:rsidRDefault="004C5411" w:rsidP="00350A31">
            <w:pPr>
              <w:tabs>
                <w:tab w:val="left" w:pos="3988"/>
              </w:tabs>
              <w:jc w:val="center"/>
              <w:rPr>
                <w:sz w:val="28"/>
                <w:szCs w:val="28"/>
              </w:rPr>
            </w:pPr>
          </w:p>
          <w:p w:rsidR="004C5411" w:rsidRDefault="004C5411" w:rsidP="00350A31">
            <w:pPr>
              <w:tabs>
                <w:tab w:val="left" w:pos="398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5411" w:rsidRDefault="004C5411" w:rsidP="00350A31">
            <w:pPr>
              <w:tabs>
                <w:tab w:val="left" w:pos="398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5411" w:rsidRDefault="004C5411" w:rsidP="00350A31">
            <w:pPr>
              <w:tabs>
                <w:tab w:val="left" w:pos="3987"/>
              </w:tabs>
              <w:spacing w:line="276" w:lineRule="auto"/>
              <w:jc w:val="right"/>
            </w:pPr>
            <w:r>
              <w:rPr>
                <w:sz w:val="28"/>
                <w:szCs w:val="28"/>
              </w:rPr>
              <w:t xml:space="preserve">  А.В. </w:t>
            </w: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</w:p>
        </w:tc>
      </w:tr>
    </w:tbl>
    <w:p w:rsidR="004C5411" w:rsidRDefault="004C5411" w:rsidP="004C5411">
      <w:pPr>
        <w:tabs>
          <w:tab w:val="left" w:pos="6945"/>
        </w:tabs>
      </w:pPr>
    </w:p>
    <w:p w:rsidR="00494F75" w:rsidRPr="00B54058" w:rsidRDefault="00494F75" w:rsidP="00494F75">
      <w:pPr>
        <w:ind w:left="113"/>
        <w:rPr>
          <w:color w:val="000000"/>
        </w:rPr>
      </w:pPr>
    </w:p>
    <w:sectPr w:rsidR="00494F75" w:rsidRPr="00B54058" w:rsidSect="004C5411">
      <w:pgSz w:w="11906" w:h="16838"/>
      <w:pgMar w:top="851" w:right="0" w:bottom="426" w:left="1559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</w:abstractNum>
  <w:abstractNum w:abstractNumId="3">
    <w:nsid w:val="1F9B3B10"/>
    <w:multiLevelType w:val="hybridMultilevel"/>
    <w:tmpl w:val="F0360320"/>
    <w:lvl w:ilvl="0" w:tplc="EB0A80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251F5"/>
    <w:multiLevelType w:val="multilevel"/>
    <w:tmpl w:val="ED884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60B7D51"/>
    <w:multiLevelType w:val="multilevel"/>
    <w:tmpl w:val="55F2AC5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E073D1"/>
    <w:rsid w:val="003D30F3"/>
    <w:rsid w:val="00494F75"/>
    <w:rsid w:val="004C5411"/>
    <w:rsid w:val="007A257E"/>
    <w:rsid w:val="00B54058"/>
    <w:rsid w:val="00E0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next w:val="a"/>
    <w:qFormat/>
    <w:locked/>
    <w:rsid w:val="004C541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link w:val="4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51">
    <w:name w:val="Заголовок 51"/>
    <w:basedOn w:val="a"/>
    <w:link w:val="5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10">
    <w:name w:val="Заголовок 1 Знак"/>
    <w:basedOn w:val="a0"/>
    <w:link w:val="11"/>
    <w:qFormat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">
    <w:name w:val="Заголовок 4 Знак"/>
    <w:basedOn w:val="a0"/>
    <w:link w:val="41"/>
    <w:uiPriority w:val="99"/>
    <w:semiHidden/>
    <w:qFormat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">
    <w:name w:val="Заголовок 5 Знак"/>
    <w:basedOn w:val="a0"/>
    <w:link w:val="51"/>
    <w:uiPriority w:val="99"/>
    <w:semiHidden/>
    <w:qFormat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qFormat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qFormat/>
    <w:rsid w:val="00F6790A"/>
    <w:rPr>
      <w:rFonts w:ascii="Times New Roman" w:hAnsi="Times New Roman"/>
      <w:color w:val="00000A"/>
      <w:sz w:val="20"/>
    </w:rPr>
  </w:style>
  <w:style w:type="character" w:customStyle="1" w:styleId="a5">
    <w:name w:val="Основной текст Знак"/>
    <w:basedOn w:val="a0"/>
    <w:uiPriority w:val="99"/>
    <w:semiHidden/>
    <w:qFormat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a6">
    <w:name w:val="Заголовок Знак"/>
    <w:basedOn w:val="a0"/>
    <w:uiPriority w:val="99"/>
    <w:qFormat/>
    <w:locked/>
    <w:rsid w:val="007D30B6"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qFormat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uiPriority w:val="99"/>
    <w:semiHidden/>
    <w:qFormat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15">
    <w:name w:val="Заголовок1"/>
    <w:basedOn w:val="a"/>
    <w:next w:val="a8"/>
    <w:qFormat/>
    <w:rsid w:val="00E073D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rsid w:val="005B7098"/>
    <w:pPr>
      <w:spacing w:after="140" w:line="288" w:lineRule="auto"/>
    </w:pPr>
  </w:style>
  <w:style w:type="paragraph" w:styleId="a9">
    <w:name w:val="List"/>
    <w:basedOn w:val="a8"/>
    <w:uiPriority w:val="99"/>
    <w:rsid w:val="005B7098"/>
    <w:rPr>
      <w:rFonts w:cs="FreeSans"/>
    </w:rPr>
  </w:style>
  <w:style w:type="paragraph" w:customStyle="1" w:styleId="16">
    <w:name w:val="Название объекта1"/>
    <w:basedOn w:val="a"/>
    <w:qFormat/>
    <w:rsid w:val="00E073D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5B7098"/>
    <w:pPr>
      <w:suppressLineNumbers/>
    </w:pPr>
    <w:rPr>
      <w:rFonts w:cs="FreeSans"/>
    </w:rPr>
  </w:style>
  <w:style w:type="paragraph" w:customStyle="1" w:styleId="17">
    <w:name w:val="Заголовок1"/>
    <w:basedOn w:val="a"/>
    <w:next w:val="a8"/>
    <w:link w:val="18"/>
    <w:uiPriority w:val="99"/>
    <w:qFormat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9">
    <w:name w:val="Название1"/>
    <w:basedOn w:val="a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qFormat/>
    <w:rsid w:val="00F6790A"/>
    <w:pPr>
      <w:ind w:left="200" w:hanging="200"/>
    </w:pPr>
  </w:style>
  <w:style w:type="paragraph" w:customStyle="1" w:styleId="Iauiue">
    <w:name w:val="Iau?iue"/>
    <w:uiPriority w:val="99"/>
    <w:qFormat/>
    <w:rsid w:val="005B7098"/>
    <w:rPr>
      <w:rFonts w:ascii="Times New Roman" w:eastAsia="Times New Roman" w:hAnsi="Times New Roman" w:cs="Times New Roman"/>
      <w:color w:val="00000A"/>
      <w:lang w:eastAsia="zh-CN"/>
    </w:rPr>
  </w:style>
  <w:style w:type="paragraph" w:styleId="ab">
    <w:name w:val="Balloon Text"/>
    <w:basedOn w:val="a"/>
    <w:uiPriority w:val="99"/>
    <w:qFormat/>
    <w:rsid w:val="005B7098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B7098"/>
    <w:pPr>
      <w:suppressLineNumbers/>
    </w:pPr>
  </w:style>
  <w:style w:type="paragraph" w:customStyle="1" w:styleId="ad">
    <w:name w:val="Заголовок таблицы"/>
    <w:basedOn w:val="ac"/>
    <w:qFormat/>
    <w:rsid w:val="005B7098"/>
    <w:pPr>
      <w:jc w:val="center"/>
    </w:pPr>
    <w:rPr>
      <w:b/>
      <w:bCs/>
    </w:rPr>
  </w:style>
  <w:style w:type="paragraph" w:customStyle="1" w:styleId="ae">
    <w:name w:val="Колонтитул"/>
    <w:basedOn w:val="a"/>
    <w:qFormat/>
    <w:rsid w:val="00E073D1"/>
  </w:style>
  <w:style w:type="paragraph" w:customStyle="1" w:styleId="14">
    <w:name w:val="Нижний колонтитул1"/>
    <w:basedOn w:val="a"/>
    <w:link w:val="13"/>
    <w:uiPriority w:val="99"/>
    <w:rsid w:val="005B7098"/>
  </w:style>
  <w:style w:type="paragraph" w:customStyle="1" w:styleId="18">
    <w:name w:val="Верхний колонтитул1"/>
    <w:basedOn w:val="a"/>
    <w:link w:val="17"/>
    <w:uiPriority w:val="99"/>
    <w:rsid w:val="00F6790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0D2FAD"/>
    <w:pPr>
      <w:ind w:left="720"/>
      <w:contextualSpacing/>
    </w:pPr>
  </w:style>
  <w:style w:type="table" w:styleId="af0">
    <w:name w:val="Table Grid"/>
    <w:basedOn w:val="a1"/>
    <w:uiPriority w:val="9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rsid w:val="004C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1">
    <w:name w:val="Strong"/>
    <w:qFormat/>
    <w:locked/>
    <w:rsid w:val="004C5411"/>
    <w:rPr>
      <w:b/>
      <w:bCs/>
    </w:rPr>
  </w:style>
  <w:style w:type="character" w:customStyle="1" w:styleId="1b">
    <w:name w:val="Обычный1"/>
    <w:rsid w:val="004C5411"/>
  </w:style>
  <w:style w:type="character" w:customStyle="1" w:styleId="105pt0pt">
    <w:name w:val="Основной текст + 10;5 pt;Интервал 0 pt"/>
    <w:rsid w:val="004C54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ConsPlusNormal">
    <w:name w:val="ConsPlusNormal"/>
    <w:rsid w:val="004C5411"/>
    <w:pPr>
      <w:widowControl w:val="0"/>
      <w:autoSpaceDE w:val="0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4C5411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Основной текст1"/>
    <w:basedOn w:val="a"/>
    <w:rsid w:val="004C5411"/>
    <w:pPr>
      <w:widowControl w:val="0"/>
      <w:shd w:val="clear" w:color="auto" w:fill="FFFFFF"/>
      <w:spacing w:after="480" w:line="0" w:lineRule="atLeast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1713</Words>
  <Characters>9769</Characters>
  <Application>Microsoft Office Word</Application>
  <DocSecurity>0</DocSecurity>
  <Lines>81</Lines>
  <Paragraphs>22</Paragraphs>
  <ScaleCrop>false</ScaleCrop>
  <Company>КРЕМЛЬ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dc:description/>
  <cp:lastModifiedBy>Техник-оператор</cp:lastModifiedBy>
  <cp:revision>15</cp:revision>
  <cp:lastPrinted>2025-04-10T01:02:00Z</cp:lastPrinted>
  <dcterms:created xsi:type="dcterms:W3CDTF">2025-01-28T02:33:00Z</dcterms:created>
  <dcterms:modified xsi:type="dcterms:W3CDTF">2025-05-15T09:47:00Z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